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DCF16" w14:textId="77777777" w:rsidR="00295F00" w:rsidRDefault="00295F00" w:rsidP="00295F00">
      <w:pPr>
        <w:ind w:left="1276" w:hanging="1276"/>
        <w:rPr>
          <w:rFonts w:ascii="Lucida Sans Unicode"/>
          <w:sz w:val="20"/>
        </w:rPr>
      </w:pPr>
      <w:bookmarkStart w:id="0" w:name="_Hlk95066549"/>
      <w:bookmarkStart w:id="1" w:name="_GoBack"/>
      <w:bookmarkEnd w:id="1"/>
      <w:r>
        <w:rPr>
          <w:rFonts w:ascii="Lucida Sans Unicode"/>
          <w:noProof/>
          <w:position w:val="55"/>
          <w:sz w:val="20"/>
          <w:lang w:eastAsia="it-IT" w:bidi="ar-SA"/>
        </w:rPr>
        <w:drawing>
          <wp:inline distT="0" distB="0" distL="0" distR="0" wp14:anchorId="62BB337C" wp14:editId="42B3028D">
            <wp:extent cx="3480119" cy="924115"/>
            <wp:effectExtent l="0" t="0" r="0" b="0"/>
            <wp:docPr id="7" name="image1.jpeg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jpeg" descr="Immagine che contiene testo&#10;&#10;Descrizione generata automaticament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0119" cy="92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9"/>
          <w:position w:val="55"/>
          <w:sz w:val="20"/>
        </w:rPr>
        <w:t xml:space="preserve"> </w:t>
      </w:r>
      <w:r>
        <w:rPr>
          <w:rFonts w:ascii="Lucida Sans Unicode"/>
          <w:noProof/>
          <w:spacing w:val="39"/>
          <w:sz w:val="20"/>
          <w:lang w:eastAsia="it-IT" w:bidi="ar-SA"/>
        </w:rPr>
        <w:drawing>
          <wp:inline distT="0" distB="0" distL="0" distR="0" wp14:anchorId="6875A147" wp14:editId="03B91AA1">
            <wp:extent cx="2532266" cy="1592579"/>
            <wp:effectExtent l="0" t="0" r="0" b="0"/>
            <wp:docPr id="9" name="image2.jpeg" descr="Descrizione: istituzional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2266" cy="1592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E63B4" w14:textId="77777777" w:rsidR="00295F00" w:rsidRDefault="00295F00" w:rsidP="00295F00">
      <w:pPr>
        <w:pStyle w:val="Corpotesto"/>
        <w:spacing w:before="3"/>
        <w:rPr>
          <w:rFonts w:ascii="Lucida Sans Unicode"/>
          <w:sz w:val="13"/>
        </w:rPr>
      </w:pPr>
    </w:p>
    <w:p w14:paraId="48739960" w14:textId="6002CD93" w:rsidR="00295F00" w:rsidRDefault="00295F00" w:rsidP="00295F00">
      <w:pPr>
        <w:spacing w:before="89" w:line="235" w:lineRule="auto"/>
        <w:ind w:left="5529"/>
        <w:rPr>
          <w:b/>
        </w:rPr>
      </w:pPr>
      <w:r>
        <w:rPr>
          <w:b/>
          <w:spacing w:val="-6"/>
          <w:w w:val="95"/>
        </w:rPr>
        <w:t>Direzione generale per</w:t>
      </w:r>
      <w:r>
        <w:rPr>
          <w:b/>
          <w:spacing w:val="-29"/>
          <w:w w:val="95"/>
        </w:rPr>
        <w:t xml:space="preserve"> </w:t>
      </w:r>
      <w:r>
        <w:rPr>
          <w:b/>
          <w:spacing w:val="-5"/>
          <w:w w:val="95"/>
        </w:rPr>
        <w:t>la</w:t>
      </w:r>
      <w:r>
        <w:rPr>
          <w:b/>
          <w:spacing w:val="-29"/>
          <w:w w:val="95"/>
        </w:rPr>
        <w:t xml:space="preserve"> </w:t>
      </w:r>
      <w:r>
        <w:rPr>
          <w:b/>
          <w:spacing w:val="-5"/>
          <w:w w:val="95"/>
        </w:rPr>
        <w:t>lotta</w:t>
      </w:r>
      <w:r>
        <w:rPr>
          <w:b/>
          <w:spacing w:val="-33"/>
          <w:w w:val="95"/>
        </w:rPr>
        <w:t xml:space="preserve"> </w:t>
      </w:r>
      <w:r>
        <w:rPr>
          <w:b/>
          <w:spacing w:val="-5"/>
          <w:w w:val="95"/>
        </w:rPr>
        <w:t>alla</w:t>
      </w:r>
      <w:r>
        <w:rPr>
          <w:b/>
          <w:spacing w:val="-29"/>
          <w:w w:val="95"/>
        </w:rPr>
        <w:t xml:space="preserve"> </w:t>
      </w:r>
      <w:r>
        <w:rPr>
          <w:b/>
          <w:spacing w:val="-5"/>
          <w:w w:val="95"/>
        </w:rPr>
        <w:t>povertà</w:t>
      </w:r>
      <w:r>
        <w:rPr>
          <w:b/>
          <w:spacing w:val="-30"/>
          <w:w w:val="95"/>
        </w:rPr>
        <w:t xml:space="preserve"> </w:t>
      </w:r>
      <w:r>
        <w:rPr>
          <w:b/>
          <w:spacing w:val="-5"/>
          <w:w w:val="95"/>
        </w:rPr>
        <w:t>e per la programmazione sociale</w:t>
      </w:r>
    </w:p>
    <w:p w14:paraId="15CFDF6E" w14:textId="77777777" w:rsidR="00295F00" w:rsidRDefault="00295F00" w:rsidP="00295F00">
      <w:pPr>
        <w:pStyle w:val="Corpotesto"/>
        <w:rPr>
          <w:b/>
        </w:rPr>
      </w:pPr>
    </w:p>
    <w:p w14:paraId="4EB95B83" w14:textId="01BE2569" w:rsidR="0036057A" w:rsidRPr="00096740" w:rsidRDefault="0036057A" w:rsidP="00454F74">
      <w:pPr>
        <w:pStyle w:val="Titolo"/>
      </w:pPr>
    </w:p>
    <w:p w14:paraId="779CF158" w14:textId="03F72138" w:rsidR="00295F00" w:rsidRPr="00E56285" w:rsidRDefault="00295F00" w:rsidP="00295F00">
      <w:pPr>
        <w:ind w:right="-1"/>
        <w:jc w:val="both"/>
        <w:rPr>
          <w:b/>
        </w:rPr>
      </w:pPr>
      <w:r>
        <w:rPr>
          <w:b/>
        </w:rPr>
        <w:t>A</w:t>
      </w:r>
      <w:r w:rsidRPr="00E56285">
        <w:rPr>
          <w:b/>
        </w:rPr>
        <w:t>vviso pubblico per la presentazione di Proposte di intervento da parte degli Ambiti Sociali Territoriali da finanziare nell’ambito del Piano Nazionale di Ripresa</w:t>
      </w:r>
      <w:r w:rsidRPr="00E56285">
        <w:rPr>
          <w:b/>
          <w:spacing w:val="-1"/>
        </w:rPr>
        <w:t xml:space="preserve"> </w:t>
      </w:r>
      <w:r w:rsidRPr="00E56285">
        <w:rPr>
          <w:b/>
        </w:rPr>
        <w:t>e Resilienza (PNRR), Missione 5</w:t>
      </w:r>
      <w:r w:rsidRPr="00E56285">
        <w:rPr>
          <w:b/>
          <w:spacing w:val="1"/>
        </w:rPr>
        <w:t xml:space="preserve"> </w:t>
      </w:r>
      <w:r w:rsidRPr="00E56285">
        <w:rPr>
          <w:b/>
        </w:rPr>
        <w:t>“Inclusione e coesione”, Componente 2 "Infrastrutture sociali,</w:t>
      </w:r>
      <w:r w:rsidRPr="00E56285">
        <w:rPr>
          <w:b/>
          <w:spacing w:val="1"/>
        </w:rPr>
        <w:t xml:space="preserve"> </w:t>
      </w:r>
      <w:r w:rsidRPr="00E56285">
        <w:rPr>
          <w:b/>
        </w:rPr>
        <w:t>famiglie, comunità e terzo settore”, Sottocomponente 1 “Servizi</w:t>
      </w:r>
      <w:r w:rsidRPr="00E56285">
        <w:rPr>
          <w:b/>
          <w:spacing w:val="1"/>
        </w:rPr>
        <w:t xml:space="preserve"> </w:t>
      </w:r>
      <w:r w:rsidRPr="00E56285">
        <w:rPr>
          <w:b/>
        </w:rPr>
        <w:t>sociali, disabilità e marginalità sociale”, Investimento 1.1 - Sostegno alle persone vulnerabili e</w:t>
      </w:r>
      <w:r w:rsidRPr="00E56285">
        <w:rPr>
          <w:b/>
          <w:spacing w:val="1"/>
        </w:rPr>
        <w:t xml:space="preserve"> </w:t>
      </w:r>
      <w:r w:rsidRPr="00E56285">
        <w:rPr>
          <w:b/>
        </w:rPr>
        <w:t>prevenzione</w:t>
      </w:r>
      <w:r w:rsidRPr="00E56285">
        <w:rPr>
          <w:b/>
          <w:spacing w:val="-7"/>
        </w:rPr>
        <w:t xml:space="preserve"> </w:t>
      </w:r>
      <w:r w:rsidRPr="00E56285">
        <w:rPr>
          <w:b/>
        </w:rPr>
        <w:t>dell’istituzionalizzazione</w:t>
      </w:r>
      <w:r w:rsidRPr="00E56285">
        <w:rPr>
          <w:b/>
          <w:spacing w:val="-4"/>
        </w:rPr>
        <w:t xml:space="preserve"> </w:t>
      </w:r>
      <w:r w:rsidRPr="00E56285">
        <w:rPr>
          <w:b/>
        </w:rPr>
        <w:t>degli</w:t>
      </w:r>
      <w:r w:rsidRPr="00E56285">
        <w:rPr>
          <w:b/>
          <w:spacing w:val="-6"/>
        </w:rPr>
        <w:t xml:space="preserve"> </w:t>
      </w:r>
      <w:r w:rsidRPr="00E56285">
        <w:rPr>
          <w:b/>
        </w:rPr>
        <w:t>anziani</w:t>
      </w:r>
      <w:r w:rsidRPr="00E56285">
        <w:rPr>
          <w:b/>
          <w:spacing w:val="-6"/>
        </w:rPr>
        <w:t xml:space="preserve"> </w:t>
      </w:r>
      <w:r w:rsidRPr="00E56285">
        <w:rPr>
          <w:b/>
        </w:rPr>
        <w:t>non autosufficienti, Investimento 1.2 - Percorsi di autonomia per persone con</w:t>
      </w:r>
      <w:r w:rsidRPr="00363B98">
        <w:rPr>
          <w:b/>
        </w:rPr>
        <w:t xml:space="preserve"> </w:t>
      </w:r>
      <w:r w:rsidRPr="00E56285">
        <w:rPr>
          <w:b/>
        </w:rPr>
        <w:t>disabilità, Investimento</w:t>
      </w:r>
      <w:r w:rsidRPr="00363B98">
        <w:rPr>
          <w:b/>
        </w:rPr>
        <w:t xml:space="preserve"> </w:t>
      </w:r>
      <w:r w:rsidRPr="00E56285">
        <w:rPr>
          <w:b/>
        </w:rPr>
        <w:t>1.3</w:t>
      </w:r>
      <w:r w:rsidRPr="00363B98">
        <w:rPr>
          <w:b/>
        </w:rPr>
        <w:t xml:space="preserve"> </w:t>
      </w:r>
      <w:r w:rsidRPr="00E56285">
        <w:rPr>
          <w:b/>
        </w:rPr>
        <w:t>-</w:t>
      </w:r>
      <w:r w:rsidRPr="00363B98">
        <w:rPr>
          <w:b/>
        </w:rPr>
        <w:t xml:space="preserve"> </w:t>
      </w:r>
      <w:r w:rsidRPr="00E56285">
        <w:rPr>
          <w:b/>
        </w:rPr>
        <w:t>Housing</w:t>
      </w:r>
      <w:r w:rsidRPr="00363B98">
        <w:rPr>
          <w:b/>
        </w:rPr>
        <w:t xml:space="preserve"> </w:t>
      </w:r>
      <w:r w:rsidRPr="00E56285">
        <w:rPr>
          <w:b/>
        </w:rPr>
        <w:t>temporaneo</w:t>
      </w:r>
      <w:r w:rsidRPr="00363B98">
        <w:rPr>
          <w:b/>
        </w:rPr>
        <w:t xml:space="preserve"> </w:t>
      </w:r>
      <w:r w:rsidRPr="00E56285">
        <w:rPr>
          <w:b/>
        </w:rPr>
        <w:t>e</w:t>
      </w:r>
      <w:r w:rsidRPr="00363B98">
        <w:rPr>
          <w:b/>
        </w:rPr>
        <w:t xml:space="preserve"> </w:t>
      </w:r>
      <w:r w:rsidRPr="00E56285">
        <w:rPr>
          <w:b/>
        </w:rPr>
        <w:t>stazioni</w:t>
      </w:r>
      <w:r w:rsidRPr="00363B98">
        <w:rPr>
          <w:b/>
        </w:rPr>
        <w:t xml:space="preserve"> </w:t>
      </w:r>
      <w:r w:rsidRPr="00E56285">
        <w:rPr>
          <w:b/>
        </w:rPr>
        <w:t>di</w:t>
      </w:r>
      <w:r w:rsidRPr="00363B98">
        <w:rPr>
          <w:b/>
        </w:rPr>
        <w:t xml:space="preserve"> </w:t>
      </w:r>
      <w:r w:rsidRPr="00E56285">
        <w:rPr>
          <w:b/>
        </w:rPr>
        <w:t>posta</w:t>
      </w:r>
      <w:r>
        <w:rPr>
          <w:b/>
        </w:rPr>
        <w:t xml:space="preserve">, </w:t>
      </w:r>
      <w:r w:rsidRPr="009E2424">
        <w:rPr>
          <w:b/>
        </w:rPr>
        <w:t>finanziato dall’</w:t>
      </w:r>
      <w:r>
        <w:rPr>
          <w:b/>
        </w:rPr>
        <w:t>U</w:t>
      </w:r>
      <w:r w:rsidRPr="009E2424">
        <w:rPr>
          <w:b/>
        </w:rPr>
        <w:t xml:space="preserve">nione europea – </w:t>
      </w:r>
      <w:r>
        <w:rPr>
          <w:b/>
        </w:rPr>
        <w:t>N</w:t>
      </w:r>
      <w:r w:rsidRPr="009E2424">
        <w:rPr>
          <w:b/>
        </w:rPr>
        <w:t xml:space="preserve">ext generation </w:t>
      </w:r>
      <w:r>
        <w:rPr>
          <w:b/>
        </w:rPr>
        <w:t>E</w:t>
      </w:r>
      <w:r w:rsidRPr="009E2424">
        <w:rPr>
          <w:b/>
        </w:rPr>
        <w:t xml:space="preserve">u. </w:t>
      </w:r>
    </w:p>
    <w:p w14:paraId="37F89FB6" w14:textId="5AE3BD2B" w:rsidR="0036057A" w:rsidRPr="00096740" w:rsidRDefault="0036057A" w:rsidP="00295F00">
      <w:pPr>
        <w:ind w:right="-1"/>
        <w:jc w:val="both"/>
        <w:rPr>
          <w:rFonts w:ascii="Garamond" w:hAnsi="Garamond" w:cs="Calibri"/>
          <w:b/>
          <w:bCs/>
          <w:color w:val="000000"/>
          <w:sz w:val="22"/>
          <w:szCs w:val="22"/>
        </w:rPr>
      </w:pPr>
    </w:p>
    <w:p w14:paraId="5813CAE7" w14:textId="77777777" w:rsidR="0036057A" w:rsidRPr="00096740" w:rsidRDefault="0036057A">
      <w:pPr>
        <w:spacing w:before="240" w:after="240"/>
        <w:jc w:val="center"/>
        <w:rPr>
          <w:rFonts w:ascii="Garamond" w:hAnsi="Garamond" w:cs="Calibri"/>
          <w:b/>
          <w:bCs/>
          <w:color w:val="000000"/>
          <w:sz w:val="22"/>
          <w:szCs w:val="22"/>
        </w:rPr>
      </w:pPr>
    </w:p>
    <w:p w14:paraId="275D59BB" w14:textId="77777777" w:rsidR="00AE7A82" w:rsidRPr="00096740" w:rsidRDefault="00AE7A82">
      <w:pPr>
        <w:spacing w:before="240" w:after="240"/>
        <w:jc w:val="center"/>
        <w:rPr>
          <w:rFonts w:ascii="Garamond" w:hAnsi="Garamond" w:cs="Calibri"/>
          <w:b/>
          <w:bCs/>
          <w:color w:val="000000"/>
          <w:sz w:val="22"/>
          <w:szCs w:val="22"/>
        </w:rPr>
      </w:pPr>
    </w:p>
    <w:p w14:paraId="011E814D" w14:textId="77777777" w:rsidR="0036057A" w:rsidRPr="00096740" w:rsidRDefault="0036057A">
      <w:pPr>
        <w:spacing w:before="240" w:after="240"/>
        <w:jc w:val="center"/>
        <w:rPr>
          <w:rFonts w:ascii="Garamond" w:hAnsi="Garamond" w:cs="Calibri"/>
          <w:b/>
          <w:bCs/>
          <w:color w:val="000000"/>
          <w:sz w:val="22"/>
          <w:szCs w:val="22"/>
        </w:rPr>
      </w:pPr>
    </w:p>
    <w:p w14:paraId="07F5E95A" w14:textId="77777777" w:rsidR="006C47AC" w:rsidRPr="006C47AC" w:rsidRDefault="008E517E">
      <w:pPr>
        <w:spacing w:before="240" w:after="240"/>
        <w:jc w:val="center"/>
        <w:rPr>
          <w:rFonts w:cs="Times New Roman"/>
          <w:b/>
          <w:bCs/>
          <w:color w:val="000000"/>
        </w:rPr>
      </w:pPr>
      <w:r w:rsidRPr="006C47AC">
        <w:rPr>
          <w:rFonts w:cs="Times New Roman"/>
          <w:b/>
          <w:bCs/>
          <w:color w:val="000000"/>
        </w:rPr>
        <w:t xml:space="preserve">SCHEDA </w:t>
      </w:r>
      <w:r w:rsidR="00B61B9A" w:rsidRPr="006C47AC">
        <w:rPr>
          <w:rFonts w:cs="Times New Roman"/>
          <w:b/>
          <w:bCs/>
          <w:color w:val="000000"/>
        </w:rPr>
        <w:t>PROGETTO</w:t>
      </w:r>
    </w:p>
    <w:p w14:paraId="0A531E46" w14:textId="37E42CAD" w:rsidR="0036057A" w:rsidRPr="00210B0B" w:rsidRDefault="00B6579D">
      <w:pPr>
        <w:spacing w:before="240" w:after="240"/>
        <w:jc w:val="center"/>
        <w:rPr>
          <w:rFonts w:cs="Times New Roman"/>
          <w:b/>
          <w:bCs/>
          <w:color w:val="000000"/>
          <w:sz w:val="22"/>
          <w:szCs w:val="22"/>
        </w:rPr>
      </w:pPr>
      <w:r w:rsidRPr="00210B0B">
        <w:rPr>
          <w:rFonts w:cs="Times New Roman"/>
          <w:b/>
          <w:bCs/>
          <w:color w:val="000000"/>
          <w:sz w:val="22"/>
          <w:szCs w:val="22"/>
        </w:rPr>
        <w:t xml:space="preserve"> </w:t>
      </w:r>
      <w:r w:rsidR="000844F8" w:rsidRPr="00210B0B">
        <w:rPr>
          <w:rFonts w:cs="Times New Roman"/>
          <w:b/>
          <w:bCs/>
          <w:sz w:val="22"/>
          <w:szCs w:val="22"/>
        </w:rPr>
        <w:t>1.2</w:t>
      </w:r>
      <w:r w:rsidR="000844F8">
        <w:rPr>
          <w:rFonts w:cs="Times New Roman"/>
          <w:b/>
          <w:bCs/>
          <w:sz w:val="22"/>
          <w:szCs w:val="22"/>
        </w:rPr>
        <w:t xml:space="preserve"> –</w:t>
      </w:r>
      <w:r w:rsidR="000844F8" w:rsidRPr="00210B0B">
        <w:rPr>
          <w:b/>
          <w:bCs/>
        </w:rPr>
        <w:t xml:space="preserve"> </w:t>
      </w:r>
      <w:r w:rsidR="000844F8">
        <w:rPr>
          <w:b/>
          <w:bCs/>
        </w:rPr>
        <w:t>Percorsi di autonomia per persone con disabilità</w:t>
      </w:r>
    </w:p>
    <w:p w14:paraId="6DA5C55F" w14:textId="77777777" w:rsidR="00947F7E" w:rsidRPr="00096740" w:rsidRDefault="00947F7E">
      <w:pPr>
        <w:spacing w:before="240" w:after="240"/>
        <w:jc w:val="center"/>
        <w:rPr>
          <w:rFonts w:ascii="Garamond" w:hAnsi="Garamond" w:cstheme="minorHAnsi"/>
          <w:b/>
          <w:sz w:val="22"/>
          <w:szCs w:val="22"/>
        </w:rPr>
      </w:pPr>
    </w:p>
    <w:p w14:paraId="5B0744CE" w14:textId="40E7718C" w:rsidR="006C47AC" w:rsidRDefault="006C47AC">
      <w:pPr>
        <w:widowControl/>
        <w:suppressAutoHyphens w:val="0"/>
        <w:rPr>
          <w:rFonts w:cs="Times New Roman"/>
          <w:bCs/>
          <w:i/>
          <w:color w:val="000000"/>
          <w:sz w:val="20"/>
          <w:szCs w:val="20"/>
        </w:rPr>
      </w:pPr>
      <w:r>
        <w:rPr>
          <w:rFonts w:cs="Times New Roman"/>
          <w:bCs/>
          <w:i/>
          <w:color w:val="000000"/>
          <w:sz w:val="20"/>
          <w:szCs w:val="20"/>
        </w:rPr>
        <w:br w:type="page"/>
      </w:r>
    </w:p>
    <w:p w14:paraId="09FBD21E" w14:textId="77777777" w:rsidR="006C47AC" w:rsidRPr="006C47AC" w:rsidRDefault="006C47AC" w:rsidP="007317BE">
      <w:pPr>
        <w:jc w:val="both"/>
        <w:rPr>
          <w:rFonts w:cs="Times New Roman"/>
          <w:sz w:val="20"/>
          <w:szCs w:val="20"/>
        </w:rPr>
      </w:pPr>
    </w:p>
    <w:p w14:paraId="2925C5F1" w14:textId="77777777" w:rsidR="00C53DA1" w:rsidRDefault="00C53DA1" w:rsidP="006C47AC">
      <w:pPr>
        <w:tabs>
          <w:tab w:val="left" w:pos="1376"/>
        </w:tabs>
        <w:rPr>
          <w:rFonts w:cs="Times New Roman"/>
          <w:b/>
          <w:sz w:val="22"/>
          <w:szCs w:val="22"/>
        </w:rPr>
      </w:pPr>
    </w:p>
    <w:sdt>
      <w:sdtPr>
        <w:rPr>
          <w:rFonts w:asciiTheme="minorHAnsi" w:eastAsiaTheme="minorHAnsi" w:hAnsiTheme="minorHAnsi" w:cstheme="minorBidi"/>
          <w:noProof/>
          <w:color w:val="auto"/>
          <w:kern w:val="1"/>
          <w:sz w:val="22"/>
          <w:szCs w:val="22"/>
          <w:lang w:eastAsia="en-US" w:bidi="hi-IN"/>
        </w:rPr>
        <w:id w:val="-1927491040"/>
        <w:docPartObj>
          <w:docPartGallery w:val="Table of Contents"/>
          <w:docPartUnique/>
        </w:docPartObj>
      </w:sdtPr>
      <w:sdtEndPr>
        <w:rPr>
          <w:rFonts w:ascii="Times New Roman" w:eastAsia="Lucida Sans Unicode" w:hAnsi="Times New Roman" w:cs="Mangal"/>
          <w:b/>
          <w:bCs/>
          <w:noProof w:val="0"/>
          <w:sz w:val="24"/>
          <w:szCs w:val="24"/>
          <w:lang w:eastAsia="hi-IN"/>
        </w:rPr>
      </w:sdtEndPr>
      <w:sdtContent>
        <w:p w14:paraId="678D15BF" w14:textId="7437B465" w:rsidR="00C53DA1" w:rsidRDefault="00A16BDA" w:rsidP="00C53DA1">
          <w:pPr>
            <w:pStyle w:val="Titolosommario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Indice</w:t>
          </w:r>
        </w:p>
        <w:p w14:paraId="7AF30021" w14:textId="77777777" w:rsidR="00A16BDA" w:rsidRPr="00A16BDA" w:rsidRDefault="00A16BDA" w:rsidP="00A16BDA">
          <w:pPr>
            <w:rPr>
              <w:lang w:eastAsia="it-IT" w:bidi="ar-SA"/>
            </w:rPr>
          </w:pPr>
        </w:p>
        <w:p w14:paraId="625E747E" w14:textId="2B19439E" w:rsidR="00E25ECF" w:rsidRDefault="00C53DA1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lang w:eastAsia="it-IT" w:bidi="ar-SA"/>
            </w:rPr>
          </w:pPr>
          <w:r w:rsidRPr="00A16BDA">
            <w:rPr>
              <w:lang w:bidi="ar-SA"/>
            </w:rPr>
            <w:fldChar w:fldCharType="begin"/>
          </w:r>
          <w:r w:rsidRPr="00A16BDA">
            <w:instrText xml:space="preserve"> TOC \o "1-3" \h \z \u </w:instrText>
          </w:r>
          <w:r w:rsidRPr="00A16BDA">
            <w:rPr>
              <w:lang w:bidi="ar-SA"/>
            </w:rPr>
            <w:fldChar w:fldCharType="separate"/>
          </w:r>
          <w:hyperlink w:anchor="_Toc100762742" w:history="1">
            <w:r w:rsidR="00E25ECF" w:rsidRPr="004B79D6">
              <w:rPr>
                <w:rStyle w:val="Collegamentoipertestuale"/>
              </w:rPr>
              <w:t>1.</w:t>
            </w:r>
            <w:r w:rsidR="00E25ECF">
              <w:rPr>
                <w:rFonts w:asciiTheme="minorHAnsi" w:eastAsiaTheme="minorEastAsia" w:hAnsiTheme="minorHAnsi" w:cstheme="minorBidi"/>
                <w:b w:val="0"/>
                <w:bCs w:val="0"/>
                <w:lang w:eastAsia="it-IT" w:bidi="ar-SA"/>
              </w:rPr>
              <w:tab/>
            </w:r>
            <w:r w:rsidR="00E25ECF" w:rsidRPr="004B79D6">
              <w:rPr>
                <w:rStyle w:val="Collegamentoipertestuale"/>
              </w:rPr>
              <w:t>Dati identificativi</w:t>
            </w:r>
            <w:r w:rsidR="00E25ECF">
              <w:rPr>
                <w:webHidden/>
              </w:rPr>
              <w:tab/>
            </w:r>
            <w:r w:rsidR="00E25ECF">
              <w:rPr>
                <w:webHidden/>
              </w:rPr>
              <w:fldChar w:fldCharType="begin"/>
            </w:r>
            <w:r w:rsidR="00E25ECF">
              <w:rPr>
                <w:webHidden/>
              </w:rPr>
              <w:instrText xml:space="preserve"> PAGEREF _Toc100762742 \h </w:instrText>
            </w:r>
            <w:r w:rsidR="00E25ECF">
              <w:rPr>
                <w:webHidden/>
              </w:rPr>
            </w:r>
            <w:r w:rsidR="00E25ECF">
              <w:rPr>
                <w:webHidden/>
              </w:rPr>
              <w:fldChar w:fldCharType="separate"/>
            </w:r>
            <w:r w:rsidR="00E25ECF">
              <w:rPr>
                <w:webHidden/>
              </w:rPr>
              <w:t>3</w:t>
            </w:r>
            <w:r w:rsidR="00E25ECF">
              <w:rPr>
                <w:webHidden/>
              </w:rPr>
              <w:fldChar w:fldCharType="end"/>
            </w:r>
          </w:hyperlink>
        </w:p>
        <w:p w14:paraId="5CA7F078" w14:textId="3B06982E" w:rsidR="00E25ECF" w:rsidRDefault="0009172F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lang w:eastAsia="it-IT" w:bidi="ar-SA"/>
            </w:rPr>
          </w:pPr>
          <w:hyperlink w:anchor="_Toc100762743" w:history="1">
            <w:r w:rsidR="00E25ECF" w:rsidRPr="004B79D6">
              <w:rPr>
                <w:rStyle w:val="Collegamentoipertestuale"/>
              </w:rPr>
              <w:t>2.</w:t>
            </w:r>
            <w:r w:rsidR="00E25ECF">
              <w:rPr>
                <w:rFonts w:asciiTheme="minorHAnsi" w:eastAsiaTheme="minorEastAsia" w:hAnsiTheme="minorHAnsi" w:cstheme="minorBidi"/>
                <w:b w:val="0"/>
                <w:bCs w:val="0"/>
                <w:lang w:eastAsia="it-IT" w:bidi="ar-SA"/>
              </w:rPr>
              <w:tab/>
            </w:r>
            <w:r w:rsidR="00E25ECF" w:rsidRPr="004B79D6">
              <w:rPr>
                <w:rStyle w:val="Collegamentoipertestuale"/>
              </w:rPr>
              <w:t>Struttura organizzativo-gestionale di progetto</w:t>
            </w:r>
            <w:r w:rsidR="00E25ECF">
              <w:rPr>
                <w:webHidden/>
              </w:rPr>
              <w:tab/>
            </w:r>
            <w:r w:rsidR="00E25ECF">
              <w:rPr>
                <w:webHidden/>
              </w:rPr>
              <w:fldChar w:fldCharType="begin"/>
            </w:r>
            <w:r w:rsidR="00E25ECF">
              <w:rPr>
                <w:webHidden/>
              </w:rPr>
              <w:instrText xml:space="preserve"> PAGEREF _Toc100762743 \h </w:instrText>
            </w:r>
            <w:r w:rsidR="00E25ECF">
              <w:rPr>
                <w:webHidden/>
              </w:rPr>
            </w:r>
            <w:r w:rsidR="00E25ECF">
              <w:rPr>
                <w:webHidden/>
              </w:rPr>
              <w:fldChar w:fldCharType="separate"/>
            </w:r>
            <w:r w:rsidR="00E25ECF">
              <w:rPr>
                <w:webHidden/>
              </w:rPr>
              <w:t>4</w:t>
            </w:r>
            <w:r w:rsidR="00E25ECF">
              <w:rPr>
                <w:webHidden/>
              </w:rPr>
              <w:fldChar w:fldCharType="end"/>
            </w:r>
          </w:hyperlink>
        </w:p>
        <w:p w14:paraId="31C11E9C" w14:textId="52F6048D" w:rsidR="00E25ECF" w:rsidRDefault="0009172F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lang w:eastAsia="it-IT" w:bidi="ar-SA"/>
            </w:rPr>
          </w:pPr>
          <w:hyperlink w:anchor="_Toc100762744" w:history="1">
            <w:r w:rsidR="00E25ECF" w:rsidRPr="004B79D6">
              <w:rPr>
                <w:rStyle w:val="Collegamentoipertestuale"/>
              </w:rPr>
              <w:t>3.</w:t>
            </w:r>
            <w:r w:rsidR="00E25ECF">
              <w:rPr>
                <w:rFonts w:asciiTheme="minorHAnsi" w:eastAsiaTheme="minorEastAsia" w:hAnsiTheme="minorHAnsi" w:cstheme="minorBidi"/>
                <w:b w:val="0"/>
                <w:bCs w:val="0"/>
                <w:lang w:eastAsia="it-IT" w:bidi="ar-SA"/>
              </w:rPr>
              <w:tab/>
            </w:r>
            <w:r w:rsidR="00E25ECF" w:rsidRPr="004B79D6">
              <w:rPr>
                <w:rStyle w:val="Collegamentoipertestuale"/>
              </w:rPr>
              <w:t>Analisi del contesto e del fabbisogno</w:t>
            </w:r>
            <w:r w:rsidR="00E25ECF">
              <w:rPr>
                <w:webHidden/>
              </w:rPr>
              <w:tab/>
            </w:r>
            <w:r w:rsidR="00E25ECF">
              <w:rPr>
                <w:webHidden/>
              </w:rPr>
              <w:fldChar w:fldCharType="begin"/>
            </w:r>
            <w:r w:rsidR="00E25ECF">
              <w:rPr>
                <w:webHidden/>
              </w:rPr>
              <w:instrText xml:space="preserve"> PAGEREF _Toc100762744 \h </w:instrText>
            </w:r>
            <w:r w:rsidR="00E25ECF">
              <w:rPr>
                <w:webHidden/>
              </w:rPr>
            </w:r>
            <w:r w:rsidR="00E25ECF">
              <w:rPr>
                <w:webHidden/>
              </w:rPr>
              <w:fldChar w:fldCharType="separate"/>
            </w:r>
            <w:r w:rsidR="00E25ECF">
              <w:rPr>
                <w:webHidden/>
              </w:rPr>
              <w:t>5</w:t>
            </w:r>
            <w:r w:rsidR="00E25ECF">
              <w:rPr>
                <w:webHidden/>
              </w:rPr>
              <w:fldChar w:fldCharType="end"/>
            </w:r>
          </w:hyperlink>
        </w:p>
        <w:p w14:paraId="58C0198B" w14:textId="28BB93A4" w:rsidR="00E25ECF" w:rsidRDefault="0009172F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lang w:eastAsia="it-IT" w:bidi="ar-SA"/>
            </w:rPr>
          </w:pPr>
          <w:hyperlink w:anchor="_Toc100762745" w:history="1">
            <w:r w:rsidR="00E25ECF" w:rsidRPr="004B79D6">
              <w:rPr>
                <w:rStyle w:val="Collegamentoipertestuale"/>
              </w:rPr>
              <w:t>4.</w:t>
            </w:r>
            <w:r w:rsidR="00E25ECF">
              <w:rPr>
                <w:rFonts w:asciiTheme="minorHAnsi" w:eastAsiaTheme="minorEastAsia" w:hAnsiTheme="minorHAnsi" w:cstheme="minorBidi"/>
                <w:b w:val="0"/>
                <w:bCs w:val="0"/>
                <w:lang w:eastAsia="it-IT" w:bidi="ar-SA"/>
              </w:rPr>
              <w:tab/>
            </w:r>
            <w:r w:rsidR="00E25ECF" w:rsidRPr="004B79D6">
              <w:rPr>
                <w:rStyle w:val="Collegamentoipertestuale"/>
              </w:rPr>
              <w:t>Descrizione del progetto</w:t>
            </w:r>
            <w:r w:rsidR="00E25ECF">
              <w:rPr>
                <w:webHidden/>
              </w:rPr>
              <w:tab/>
            </w:r>
            <w:r w:rsidR="00E25ECF">
              <w:rPr>
                <w:webHidden/>
              </w:rPr>
              <w:fldChar w:fldCharType="begin"/>
            </w:r>
            <w:r w:rsidR="00E25ECF">
              <w:rPr>
                <w:webHidden/>
              </w:rPr>
              <w:instrText xml:space="preserve"> PAGEREF _Toc100762745 \h </w:instrText>
            </w:r>
            <w:r w:rsidR="00E25ECF">
              <w:rPr>
                <w:webHidden/>
              </w:rPr>
            </w:r>
            <w:r w:rsidR="00E25ECF">
              <w:rPr>
                <w:webHidden/>
              </w:rPr>
              <w:fldChar w:fldCharType="separate"/>
            </w:r>
            <w:r w:rsidR="00E25ECF">
              <w:rPr>
                <w:webHidden/>
              </w:rPr>
              <w:t>6</w:t>
            </w:r>
            <w:r w:rsidR="00E25ECF">
              <w:rPr>
                <w:webHidden/>
              </w:rPr>
              <w:fldChar w:fldCharType="end"/>
            </w:r>
          </w:hyperlink>
        </w:p>
        <w:p w14:paraId="5CA0BF4A" w14:textId="5C66950A" w:rsidR="00E25ECF" w:rsidRDefault="0009172F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lang w:eastAsia="it-IT" w:bidi="ar-SA"/>
            </w:rPr>
          </w:pPr>
          <w:hyperlink w:anchor="_Toc100762746" w:history="1">
            <w:r w:rsidR="00E25ECF" w:rsidRPr="004B79D6">
              <w:rPr>
                <w:rStyle w:val="Collegamentoipertestuale"/>
              </w:rPr>
              <w:t>5.</w:t>
            </w:r>
            <w:r w:rsidR="00E25ECF">
              <w:rPr>
                <w:rFonts w:asciiTheme="minorHAnsi" w:eastAsiaTheme="minorEastAsia" w:hAnsiTheme="minorHAnsi" w:cstheme="minorBidi"/>
                <w:b w:val="0"/>
                <w:bCs w:val="0"/>
                <w:lang w:eastAsia="it-IT" w:bidi="ar-SA"/>
              </w:rPr>
              <w:tab/>
            </w:r>
            <w:r w:rsidR="00E25ECF" w:rsidRPr="004B79D6">
              <w:rPr>
                <w:rStyle w:val="Collegamentoipertestuale"/>
              </w:rPr>
              <w:t>Piano finanziario</w:t>
            </w:r>
            <w:r w:rsidR="00E25ECF">
              <w:rPr>
                <w:webHidden/>
              </w:rPr>
              <w:tab/>
            </w:r>
            <w:r w:rsidR="00E25ECF">
              <w:rPr>
                <w:webHidden/>
              </w:rPr>
              <w:fldChar w:fldCharType="begin"/>
            </w:r>
            <w:r w:rsidR="00E25ECF">
              <w:rPr>
                <w:webHidden/>
              </w:rPr>
              <w:instrText xml:space="preserve"> PAGEREF _Toc100762746 \h </w:instrText>
            </w:r>
            <w:r w:rsidR="00E25ECF">
              <w:rPr>
                <w:webHidden/>
              </w:rPr>
            </w:r>
            <w:r w:rsidR="00E25ECF">
              <w:rPr>
                <w:webHidden/>
              </w:rPr>
              <w:fldChar w:fldCharType="separate"/>
            </w:r>
            <w:r w:rsidR="00E25ECF">
              <w:rPr>
                <w:webHidden/>
              </w:rPr>
              <w:t>8</w:t>
            </w:r>
            <w:r w:rsidR="00E25ECF">
              <w:rPr>
                <w:webHidden/>
              </w:rPr>
              <w:fldChar w:fldCharType="end"/>
            </w:r>
          </w:hyperlink>
        </w:p>
        <w:p w14:paraId="1DD752E6" w14:textId="150412AB" w:rsidR="00E25ECF" w:rsidRDefault="0009172F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lang w:eastAsia="it-IT" w:bidi="ar-SA"/>
            </w:rPr>
          </w:pPr>
          <w:hyperlink w:anchor="_Toc100762747" w:history="1">
            <w:r w:rsidR="00E25ECF" w:rsidRPr="004B79D6">
              <w:rPr>
                <w:rStyle w:val="Collegamentoipertestuale"/>
              </w:rPr>
              <w:t>6.</w:t>
            </w:r>
            <w:r w:rsidR="00E25ECF">
              <w:rPr>
                <w:rFonts w:asciiTheme="minorHAnsi" w:eastAsiaTheme="minorEastAsia" w:hAnsiTheme="minorHAnsi" w:cstheme="minorBidi"/>
                <w:b w:val="0"/>
                <w:bCs w:val="0"/>
                <w:lang w:eastAsia="it-IT" w:bidi="ar-SA"/>
              </w:rPr>
              <w:tab/>
            </w:r>
            <w:r w:rsidR="00E25ECF" w:rsidRPr="004B79D6">
              <w:rPr>
                <w:rStyle w:val="Collegamentoipertestuale"/>
              </w:rPr>
              <w:t>Cronoprogramma</w:t>
            </w:r>
            <w:r w:rsidR="00E25ECF">
              <w:rPr>
                <w:webHidden/>
              </w:rPr>
              <w:tab/>
            </w:r>
            <w:r w:rsidR="00E25ECF">
              <w:rPr>
                <w:webHidden/>
              </w:rPr>
              <w:fldChar w:fldCharType="begin"/>
            </w:r>
            <w:r w:rsidR="00E25ECF">
              <w:rPr>
                <w:webHidden/>
              </w:rPr>
              <w:instrText xml:space="preserve"> PAGEREF _Toc100762747 \h </w:instrText>
            </w:r>
            <w:r w:rsidR="00E25ECF">
              <w:rPr>
                <w:webHidden/>
              </w:rPr>
            </w:r>
            <w:r w:rsidR="00E25ECF">
              <w:rPr>
                <w:webHidden/>
              </w:rPr>
              <w:fldChar w:fldCharType="separate"/>
            </w:r>
            <w:r w:rsidR="00E25ECF">
              <w:rPr>
                <w:webHidden/>
              </w:rPr>
              <w:t>9</w:t>
            </w:r>
            <w:r w:rsidR="00E25ECF">
              <w:rPr>
                <w:webHidden/>
              </w:rPr>
              <w:fldChar w:fldCharType="end"/>
            </w:r>
          </w:hyperlink>
        </w:p>
        <w:p w14:paraId="7D5C0A04" w14:textId="6894134D" w:rsidR="00C53DA1" w:rsidRPr="00B17503" w:rsidRDefault="00C53DA1" w:rsidP="00C53DA1">
          <w:r w:rsidRPr="00A16BDA">
            <w:rPr>
              <w:rFonts w:cs="Times New Roman"/>
              <w:b/>
              <w:bCs/>
              <w:sz w:val="22"/>
              <w:szCs w:val="22"/>
            </w:rPr>
            <w:fldChar w:fldCharType="end"/>
          </w:r>
        </w:p>
      </w:sdtContent>
    </w:sdt>
    <w:p w14:paraId="4EF9428C" w14:textId="77777777" w:rsidR="00C53DA1" w:rsidRPr="00B17503" w:rsidRDefault="00C53DA1" w:rsidP="00C53DA1">
      <w:pPr>
        <w:rPr>
          <w:rFonts w:eastAsiaTheme="majorEastAsia"/>
          <w:color w:val="365F91" w:themeColor="accent1" w:themeShade="BF"/>
          <w:sz w:val="32"/>
          <w:szCs w:val="32"/>
        </w:rPr>
      </w:pPr>
      <w:r w:rsidRPr="00B17503">
        <w:br w:type="page"/>
      </w:r>
    </w:p>
    <w:p w14:paraId="4B7AE1E1" w14:textId="398257EE" w:rsidR="00C53DA1" w:rsidRDefault="00E15250" w:rsidP="00C53DA1">
      <w:pPr>
        <w:pStyle w:val="Titolo1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100762742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Dati identificativi</w:t>
      </w:r>
      <w:bookmarkEnd w:id="2"/>
    </w:p>
    <w:p w14:paraId="5D7441DF" w14:textId="77777777" w:rsidR="00E15250" w:rsidRPr="00E15250" w:rsidRDefault="00E15250" w:rsidP="00E15250"/>
    <w:p w14:paraId="4D2332D7" w14:textId="5A6250C6" w:rsidR="00EC3A17" w:rsidRDefault="00EC3A17" w:rsidP="00C53DA1">
      <w:pPr>
        <w:pStyle w:val="Paragrafoelenco"/>
        <w:spacing w:after="160" w:line="259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41" w:rightFromText="141" w:vertAnchor="text" w:horzAnchor="margin" w:tblpX="-10" w:tblpY="138"/>
        <w:tblW w:w="4980" w:type="pct"/>
        <w:tblLook w:val="0000" w:firstRow="0" w:lastRow="0" w:firstColumn="0" w:lastColumn="0" w:noHBand="0" w:noVBand="0"/>
      </w:tblPr>
      <w:tblGrid>
        <w:gridCol w:w="2269"/>
        <w:gridCol w:w="7320"/>
      </w:tblGrid>
      <w:tr w:rsidR="00EC3A17" w:rsidRPr="007825B1" w14:paraId="2E428FB2" w14:textId="77777777" w:rsidTr="00A44CA5">
        <w:trPr>
          <w:trHeight w:val="325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73C457D" w14:textId="77777777" w:rsidR="00EC3A17" w:rsidRPr="007825B1" w:rsidRDefault="00EC3A17" w:rsidP="00A44CA5">
            <w:pPr>
              <w:spacing w:before="120" w:after="12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bookmarkStart w:id="3" w:name="_Hlk104385973"/>
            <w:r w:rsidRPr="007825B1">
              <w:rPr>
                <w:rFonts w:cs="Times New Roman"/>
                <w:b/>
                <w:bCs/>
                <w:sz w:val="18"/>
                <w:szCs w:val="18"/>
              </w:rPr>
              <w:t>1.1 Anagrafica dell’Ambito territoriale candidato</w:t>
            </w:r>
          </w:p>
        </w:tc>
      </w:tr>
      <w:tr w:rsidR="00EC3A17" w:rsidRPr="007825B1" w14:paraId="75622DD1" w14:textId="77777777" w:rsidTr="00A44CA5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8F7DD9" w14:textId="77777777" w:rsidR="00EC3A17" w:rsidRPr="007825B1" w:rsidRDefault="00EC3A17" w:rsidP="00A44CA5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CUP del progetto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DBD408" w14:textId="77777777" w:rsidR="00EC3A17" w:rsidRPr="007825B1" w:rsidRDefault="00EC3A17" w:rsidP="00A44CA5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EC3A17" w:rsidRPr="007825B1" w14:paraId="6D8C9FC3" w14:textId="77777777" w:rsidTr="00A44CA5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2848EF4" w14:textId="77777777" w:rsidR="00EC3A17" w:rsidRPr="007825B1" w:rsidRDefault="00EC3A17" w:rsidP="00A44CA5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Tipologia Ente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6D135D" w14:textId="77777777" w:rsidR="00EC3A17" w:rsidRPr="007825B1" w:rsidRDefault="00EC3A17" w:rsidP="00A44CA5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EC3A17" w:rsidRPr="007825B1" w14:paraId="11BA10FA" w14:textId="77777777" w:rsidTr="00A44CA5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6D9F8E5" w14:textId="77777777" w:rsidR="00EC3A17" w:rsidRPr="007825B1" w:rsidRDefault="00EC3A17" w:rsidP="00A44CA5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7825B1">
              <w:rPr>
                <w:rFonts w:cs="Times New Roman"/>
                <w:b/>
                <w:sz w:val="18"/>
                <w:szCs w:val="18"/>
              </w:rPr>
              <w:t xml:space="preserve">Denominazione </w:t>
            </w:r>
            <w:r>
              <w:rPr>
                <w:rFonts w:cs="Times New Roman"/>
                <w:b/>
                <w:sz w:val="18"/>
                <w:szCs w:val="18"/>
              </w:rPr>
              <w:t>Ente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2E492D" w14:textId="77777777" w:rsidR="00EC3A17" w:rsidRPr="007825B1" w:rsidRDefault="00EC3A17" w:rsidP="00A44CA5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EC3A17" w:rsidRPr="007825B1" w14:paraId="4A963C7D" w14:textId="77777777" w:rsidTr="00A44CA5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A2A0131" w14:textId="77777777" w:rsidR="00EC3A17" w:rsidRPr="007825B1" w:rsidRDefault="00EC3A17" w:rsidP="00A44CA5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Codice ATS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7C7B63" w14:textId="77777777" w:rsidR="00EC3A17" w:rsidRPr="007825B1" w:rsidRDefault="00EC3A17" w:rsidP="00A44CA5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EC3A17" w:rsidRPr="007825B1" w14:paraId="2A7088C2" w14:textId="77777777" w:rsidTr="00A44CA5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9B51BE" w14:textId="15AC0A4B" w:rsidR="00EC3A17" w:rsidRPr="007825B1" w:rsidRDefault="00EC3A17" w:rsidP="00A44CA5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ATS Associa</w:t>
            </w:r>
            <w:r w:rsidR="00A24455">
              <w:rPr>
                <w:rFonts w:cs="Times New Roman"/>
                <w:b/>
                <w:sz w:val="18"/>
                <w:szCs w:val="18"/>
              </w:rPr>
              <w:t>t</w:t>
            </w:r>
            <w:r>
              <w:rPr>
                <w:rFonts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9BA0B1" w14:textId="77777777" w:rsidR="00EC3A17" w:rsidRPr="007825B1" w:rsidRDefault="00EC3A17" w:rsidP="00A44CA5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EC3A17" w:rsidRPr="007825B1" w14:paraId="3F852CE5" w14:textId="77777777" w:rsidTr="00A44CA5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A3B5358" w14:textId="77777777" w:rsidR="00EC3A17" w:rsidRPr="007825B1" w:rsidRDefault="00EC3A17" w:rsidP="00A44CA5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Ente proponente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F91AC8" w14:textId="77777777" w:rsidR="00EC3A17" w:rsidRPr="007825B1" w:rsidRDefault="00EC3A17" w:rsidP="00A44CA5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EC3A17" w:rsidRPr="007825B1" w14:paraId="0B111A5D" w14:textId="77777777" w:rsidTr="00A44CA5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318168B" w14:textId="77777777" w:rsidR="00EC3A17" w:rsidRPr="007825B1" w:rsidRDefault="00EC3A17" w:rsidP="00A44CA5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7825B1">
              <w:rPr>
                <w:rFonts w:cs="Times New Roman"/>
                <w:b/>
                <w:sz w:val="18"/>
                <w:szCs w:val="18"/>
              </w:rPr>
              <w:t xml:space="preserve">Comuni aderenti 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25CC07" w14:textId="77777777" w:rsidR="00EC3A17" w:rsidRPr="007825B1" w:rsidRDefault="00EC3A17" w:rsidP="00A44CA5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EC3A17" w:rsidRPr="007825B1" w14:paraId="73CF824A" w14:textId="77777777" w:rsidTr="00A44CA5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A2D11F7" w14:textId="77777777" w:rsidR="00EC3A17" w:rsidRPr="007825B1" w:rsidRDefault="00EC3A17" w:rsidP="00A44CA5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7825B1">
              <w:rPr>
                <w:rFonts w:cs="Times New Roman"/>
                <w:b/>
                <w:sz w:val="18"/>
                <w:szCs w:val="18"/>
              </w:rPr>
              <w:t xml:space="preserve">Posta elettronica 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1702B4" w14:textId="77777777" w:rsidR="00EC3A17" w:rsidRPr="007825B1" w:rsidRDefault="00EC3A17" w:rsidP="00A44CA5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EC3A17" w:rsidRPr="007825B1" w14:paraId="09AC583A" w14:textId="77777777" w:rsidTr="00A44CA5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AC634FC" w14:textId="77777777" w:rsidR="00EC3A17" w:rsidRPr="007825B1" w:rsidRDefault="00EC3A17" w:rsidP="00A44CA5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7825B1">
              <w:rPr>
                <w:rFonts w:cs="Times New Roman"/>
                <w:b/>
                <w:sz w:val="18"/>
                <w:szCs w:val="18"/>
              </w:rPr>
              <w:t>PEC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EB9B2A" w14:textId="77777777" w:rsidR="00EC3A17" w:rsidRPr="007825B1" w:rsidRDefault="00EC3A17" w:rsidP="00A44CA5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bookmarkEnd w:id="3"/>
    </w:tbl>
    <w:p w14:paraId="08C1A0A3" w14:textId="77777777" w:rsidR="00EC3A17" w:rsidRPr="0061449E" w:rsidRDefault="00EC3A17" w:rsidP="00C53DA1">
      <w:pPr>
        <w:pStyle w:val="Paragrafoelenco"/>
        <w:spacing w:after="160" w:line="259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41" w:rightFromText="141" w:vertAnchor="text" w:horzAnchor="margin" w:tblpX="-10" w:tblpY="138"/>
        <w:tblW w:w="5000" w:type="pct"/>
        <w:tblLook w:val="0000" w:firstRow="0" w:lastRow="0" w:firstColumn="0" w:lastColumn="0" w:noHBand="0" w:noVBand="0"/>
      </w:tblPr>
      <w:tblGrid>
        <w:gridCol w:w="2280"/>
        <w:gridCol w:w="7348"/>
      </w:tblGrid>
      <w:tr w:rsidR="00E15250" w:rsidRPr="0061449E" w14:paraId="0EF76831" w14:textId="77777777" w:rsidTr="00EC3A17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B5CB778" w14:textId="0B7F7A60" w:rsidR="00E15250" w:rsidRPr="0061449E" w:rsidRDefault="00E15250" w:rsidP="00EC3A17">
            <w:pPr>
              <w:spacing w:before="120" w:after="12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1449E">
              <w:rPr>
                <w:rFonts w:cs="Times New Roman"/>
                <w:b/>
                <w:bCs/>
                <w:sz w:val="18"/>
                <w:szCs w:val="18"/>
              </w:rPr>
              <w:t>1.</w:t>
            </w:r>
            <w:r w:rsidR="00352213" w:rsidRPr="0061449E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Pr="0061449E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="00352213" w:rsidRPr="0061449E">
              <w:rPr>
                <w:rFonts w:cs="Times New Roman"/>
                <w:b/>
                <w:bCs/>
                <w:sz w:val="18"/>
                <w:szCs w:val="18"/>
              </w:rPr>
              <w:t>Informazioni sul Referente per l’implementazione del progetto</w:t>
            </w:r>
          </w:p>
        </w:tc>
      </w:tr>
      <w:tr w:rsidR="00E15250" w:rsidRPr="0061449E" w14:paraId="1AF0D86B" w14:textId="77777777" w:rsidTr="00EC3A17">
        <w:trPr>
          <w:trHeight w:val="397"/>
        </w:trPr>
        <w:tc>
          <w:tcPr>
            <w:tcW w:w="11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C8EC6" w14:textId="1844BD04" w:rsidR="00E15250" w:rsidRPr="0061449E" w:rsidRDefault="00E15250" w:rsidP="00EC3A17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61449E">
              <w:rPr>
                <w:rFonts w:cs="Times New Roman"/>
                <w:b/>
                <w:sz w:val="18"/>
                <w:szCs w:val="18"/>
              </w:rPr>
              <w:t xml:space="preserve">Referente </w:t>
            </w:r>
            <w:r w:rsidR="003F7F22">
              <w:rPr>
                <w:rFonts w:cs="Times New Roman"/>
                <w:b/>
                <w:sz w:val="18"/>
                <w:szCs w:val="18"/>
              </w:rPr>
              <w:t>progetto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0DFEB3" w14:textId="77777777" w:rsidR="00E15250" w:rsidRPr="0061449E" w:rsidRDefault="00E15250" w:rsidP="00EC3A17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E15250" w:rsidRPr="0061449E" w14:paraId="235ED25D" w14:textId="77777777" w:rsidTr="00EC3A17">
        <w:trPr>
          <w:trHeight w:val="397"/>
        </w:trPr>
        <w:tc>
          <w:tcPr>
            <w:tcW w:w="11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B4DF9" w14:textId="77777777" w:rsidR="00E15250" w:rsidRPr="0061449E" w:rsidRDefault="00E15250" w:rsidP="00EC3A17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61449E">
              <w:rPr>
                <w:rFonts w:cs="Times New Roman"/>
                <w:b/>
                <w:sz w:val="18"/>
                <w:szCs w:val="18"/>
              </w:rPr>
              <w:t xml:space="preserve">Qualifica 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DB1FC6" w14:textId="77777777" w:rsidR="00E15250" w:rsidRPr="0061449E" w:rsidRDefault="00E15250" w:rsidP="00EC3A17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E15250" w:rsidRPr="0061449E" w14:paraId="70682966" w14:textId="77777777" w:rsidTr="00EC3A17">
        <w:trPr>
          <w:trHeight w:val="397"/>
        </w:trPr>
        <w:tc>
          <w:tcPr>
            <w:tcW w:w="11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8EEB0" w14:textId="77777777" w:rsidR="00E15250" w:rsidRPr="0061449E" w:rsidRDefault="00E15250" w:rsidP="00EC3A17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61449E">
              <w:rPr>
                <w:rFonts w:cs="Times New Roman"/>
                <w:b/>
                <w:sz w:val="18"/>
                <w:szCs w:val="18"/>
              </w:rPr>
              <w:t>Telefono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A9928E" w14:textId="77777777" w:rsidR="00E15250" w:rsidRPr="0061449E" w:rsidRDefault="00E15250" w:rsidP="00EC3A17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E15250" w:rsidRPr="0061449E" w14:paraId="77F0A71F" w14:textId="77777777" w:rsidTr="00EC3A17">
        <w:trPr>
          <w:trHeight w:val="397"/>
        </w:trPr>
        <w:tc>
          <w:tcPr>
            <w:tcW w:w="11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929C2" w14:textId="77777777" w:rsidR="00E15250" w:rsidRPr="0061449E" w:rsidRDefault="00E15250" w:rsidP="00EC3A17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61449E">
              <w:rPr>
                <w:rFonts w:cs="Times New Roman"/>
                <w:b/>
                <w:sz w:val="18"/>
                <w:szCs w:val="18"/>
              </w:rPr>
              <w:t xml:space="preserve">Posta elettronica 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93F37B" w14:textId="77777777" w:rsidR="00E15250" w:rsidRPr="0061449E" w:rsidRDefault="00E15250" w:rsidP="00EC3A17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E15250" w:rsidRPr="0061449E" w14:paraId="405C48F6" w14:textId="77777777" w:rsidTr="00EC3A17">
        <w:trPr>
          <w:trHeight w:val="397"/>
        </w:trPr>
        <w:tc>
          <w:tcPr>
            <w:tcW w:w="11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648509D" w14:textId="77777777" w:rsidR="00E15250" w:rsidRPr="0061449E" w:rsidRDefault="00E15250" w:rsidP="00EC3A17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61449E">
              <w:rPr>
                <w:rFonts w:cs="Times New Roman"/>
                <w:b/>
                <w:sz w:val="18"/>
                <w:szCs w:val="18"/>
              </w:rPr>
              <w:t>PEC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976B7" w14:textId="77777777" w:rsidR="00E15250" w:rsidRPr="0061449E" w:rsidRDefault="00E15250" w:rsidP="00EC3A17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</w:tbl>
    <w:p w14:paraId="27F90762" w14:textId="77777777" w:rsidR="00E15250" w:rsidRDefault="00E15250" w:rsidP="00C53DA1">
      <w:pPr>
        <w:pStyle w:val="Paragrafoelenco"/>
        <w:spacing w:after="160" w:line="259" w:lineRule="auto"/>
        <w:jc w:val="both"/>
        <w:rPr>
          <w:rFonts w:ascii="Times New Roman" w:hAnsi="Times New Roman"/>
        </w:rPr>
      </w:pPr>
    </w:p>
    <w:p w14:paraId="000F05C3" w14:textId="7057E1F1" w:rsidR="0061449E" w:rsidRDefault="0061449E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>
        <w:br w:type="page"/>
      </w:r>
    </w:p>
    <w:p w14:paraId="582E3443" w14:textId="25084861" w:rsidR="00C53DA1" w:rsidRDefault="00C53DA1" w:rsidP="00C53DA1">
      <w:pPr>
        <w:pStyle w:val="Titolo1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00762743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Struttura organizzativo-gestionale di progetto</w:t>
      </w:r>
      <w:bookmarkEnd w:id="4"/>
    </w:p>
    <w:p w14:paraId="49CD7C8A" w14:textId="77777777" w:rsidR="004F5D80" w:rsidRPr="004F5D80" w:rsidRDefault="004F5D80" w:rsidP="004F5D80"/>
    <w:p w14:paraId="6A30B96E" w14:textId="77777777" w:rsidR="004F5D80" w:rsidRPr="00436443" w:rsidRDefault="004F5D80" w:rsidP="004F5D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iCs/>
          <w:sz w:val="20"/>
          <w:szCs w:val="20"/>
        </w:rPr>
      </w:pPr>
      <w:r w:rsidRPr="00436443">
        <w:rPr>
          <w:rFonts w:cs="Times New Roman"/>
          <w:i/>
          <w:iCs/>
          <w:sz w:val="20"/>
          <w:szCs w:val="20"/>
        </w:rPr>
        <w:t>Secondo quanto previsto dall’Avviso 1/2022 all’art. 5, comma 3 e all’art. 12, comma 1, il soggetto attuatore è tenuto a garantire adeguata capacità amministrativa e tecnica per tutta la durata dell’intervento.</w:t>
      </w:r>
    </w:p>
    <w:p w14:paraId="6A468ED8" w14:textId="77777777" w:rsidR="004F5D80" w:rsidRPr="00436443" w:rsidRDefault="004F5D80" w:rsidP="004F5D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iCs/>
          <w:sz w:val="20"/>
          <w:szCs w:val="20"/>
        </w:rPr>
      </w:pPr>
      <w:r w:rsidRPr="00436443">
        <w:rPr>
          <w:rFonts w:cs="Times New Roman"/>
          <w:i/>
          <w:iCs/>
          <w:sz w:val="20"/>
          <w:szCs w:val="20"/>
        </w:rPr>
        <w:t>In sede di domanda di ammissione a finanziamento il soggetto attuatore dichiara “di disporre delle competenze, risorse e qualifiche professionali, sia tecniche che amministrative, necessarie per portare a termine il progetto e assicurare il raggiungimento di eventuali milestone e target associati” e si impegna a “mantenere per tutta la durata del progetto una struttura organizzativa adeguata in relazione alla natura, alla dimensione territoriale e alla durata dell’intervento”.</w:t>
      </w:r>
    </w:p>
    <w:p w14:paraId="7FCCF29B" w14:textId="77777777" w:rsidR="002E6C17" w:rsidRPr="002E6C17" w:rsidRDefault="002E6C17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748A9E8F" w14:textId="4C842E20" w:rsidR="002E6C17" w:rsidRDefault="002E6C17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>Fornire una descrizione della struttura organizzativa deputata alla gestione del progett</w:t>
      </w:r>
      <w:r w:rsidR="0099043B">
        <w:rPr>
          <w:rFonts w:eastAsia="Times New Roman" w:cs="Times New Roman"/>
          <w:i/>
          <w:sz w:val="20"/>
          <w:szCs w:val="20"/>
        </w:rPr>
        <w:t xml:space="preserve">o anche in termini di numero delle risorse professionali coinvolte, indicando la qualifica, le funzioni/ruoli (es. </w:t>
      </w:r>
      <w:r w:rsidR="004E3000">
        <w:rPr>
          <w:rFonts w:eastAsia="Times New Roman" w:cs="Times New Roman"/>
          <w:i/>
          <w:sz w:val="20"/>
          <w:szCs w:val="20"/>
        </w:rPr>
        <w:t>attivazione</w:t>
      </w:r>
      <w:r w:rsidR="0099043B">
        <w:rPr>
          <w:rFonts w:eastAsia="Times New Roman" w:cs="Times New Roman"/>
          <w:i/>
          <w:sz w:val="20"/>
          <w:szCs w:val="20"/>
        </w:rPr>
        <w:t>,</w:t>
      </w:r>
      <w:r w:rsidR="004F5D80">
        <w:rPr>
          <w:rFonts w:eastAsia="Times New Roman" w:cs="Times New Roman"/>
          <w:i/>
          <w:sz w:val="20"/>
          <w:szCs w:val="20"/>
        </w:rPr>
        <w:t xml:space="preserve"> attuazione,</w:t>
      </w:r>
      <w:r w:rsidR="0099043B">
        <w:rPr>
          <w:rFonts w:eastAsia="Times New Roman" w:cs="Times New Roman"/>
          <w:i/>
          <w:sz w:val="20"/>
          <w:szCs w:val="20"/>
        </w:rPr>
        <w:t xml:space="preserve"> monitoraggio, rendicontazione e controllo, ecc.</w:t>
      </w:r>
      <w:r w:rsidR="00875533">
        <w:rPr>
          <w:rFonts w:eastAsia="Times New Roman" w:cs="Times New Roman"/>
          <w:i/>
          <w:sz w:val="20"/>
          <w:szCs w:val="20"/>
        </w:rPr>
        <w:t>)</w:t>
      </w:r>
      <w:r w:rsidR="0099043B">
        <w:rPr>
          <w:rFonts w:eastAsia="Times New Roman" w:cs="Times New Roman"/>
          <w:i/>
          <w:sz w:val="20"/>
          <w:szCs w:val="20"/>
        </w:rPr>
        <w:t xml:space="preserve"> e specificando le competenze possedute.</w:t>
      </w:r>
    </w:p>
    <w:p w14:paraId="12B1F3AE" w14:textId="731EB306" w:rsidR="00BD3F29" w:rsidRPr="00B34200" w:rsidRDefault="00BD3F29" w:rsidP="00BD3F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B34200">
        <w:rPr>
          <w:rFonts w:eastAsia="Times New Roman" w:cs="Times New Roman"/>
          <w:i/>
          <w:sz w:val="20"/>
          <w:szCs w:val="20"/>
        </w:rPr>
        <w:t>In caso di presenza di più ATS si chiede di specificare le funzioni e i ruoli svolti da ciascuno.</w:t>
      </w:r>
    </w:p>
    <w:p w14:paraId="33BE750C" w14:textId="77777777" w:rsidR="00A747DE" w:rsidRPr="00B34200" w:rsidRDefault="00A747DE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A13798A" w14:textId="0D0E001F" w:rsidR="0099043B" w:rsidRPr="00B34200" w:rsidRDefault="0099043B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B34200">
        <w:rPr>
          <w:rFonts w:eastAsia="Times New Roman" w:cs="Times New Roman"/>
          <w:i/>
          <w:sz w:val="20"/>
          <w:szCs w:val="20"/>
        </w:rPr>
        <w:t>La struttura organizzativa indicata dovrà essere tale da garantire un’adeguata capacità di gestione ed attuazione della proposta progettuale per tutta la sua durata.</w:t>
      </w:r>
    </w:p>
    <w:p w14:paraId="6D275FEE" w14:textId="1A980FEB" w:rsidR="00996EF8" w:rsidRPr="00B34200" w:rsidRDefault="00996EF8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825C8E8" w14:textId="77777777" w:rsidR="00701BD3" w:rsidRPr="00B34200" w:rsidRDefault="00701BD3" w:rsidP="00701BD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B34200">
        <w:rPr>
          <w:rFonts w:eastAsia="Times New Roman" w:cs="Times New Roman"/>
          <w:i/>
          <w:sz w:val="20"/>
          <w:szCs w:val="20"/>
        </w:rPr>
        <w:t>La struttura organizzativa dovrà contemplare una figura specifica di riferimento responsabile per la valutazione dei bisogni sociosanitari, affinché l’intervento sia del tutto coerente e rispondente al bisogno della persona, nel quadro di un piano di assistenza individualizzata.</w:t>
      </w:r>
    </w:p>
    <w:p w14:paraId="7C992BF8" w14:textId="77777777" w:rsidR="00701BD3" w:rsidRPr="00B34200" w:rsidRDefault="00701BD3" w:rsidP="00701BD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B38B212" w14:textId="77777777" w:rsidR="00701BD3" w:rsidRPr="00B34200" w:rsidRDefault="00701BD3" w:rsidP="00701BD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B34200">
        <w:rPr>
          <w:rFonts w:eastAsia="Times New Roman" w:cs="Times New Roman"/>
          <w:i/>
          <w:sz w:val="20"/>
          <w:szCs w:val="20"/>
        </w:rPr>
        <w:t>La struttura organizzativa dovrà contemplare la presenza di una figura specifica di riferimento responsabile del procedimento nell’ambito degli aspetti infrastrutturali.</w:t>
      </w:r>
    </w:p>
    <w:p w14:paraId="752F0357" w14:textId="29D6EE40" w:rsidR="00122CAE" w:rsidRDefault="00122CAE" w:rsidP="00A0239F">
      <w:pPr>
        <w:rPr>
          <w:rFonts w:cs="Times New Roman"/>
          <w:b/>
          <w:bCs/>
        </w:rPr>
      </w:pPr>
    </w:p>
    <w:p w14:paraId="5DD9AAFA" w14:textId="3157F612" w:rsidR="004F5D80" w:rsidRPr="007825B1" w:rsidRDefault="004F5D80" w:rsidP="004F5D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 xml:space="preserve">(max </w:t>
      </w:r>
      <w:r w:rsidR="00B34200">
        <w:rPr>
          <w:rFonts w:eastAsia="Times New Roman" w:cs="Times New Roman"/>
          <w:i/>
          <w:sz w:val="20"/>
          <w:szCs w:val="20"/>
        </w:rPr>
        <w:t>30</w:t>
      </w:r>
      <w:r w:rsidRPr="007825B1">
        <w:rPr>
          <w:rFonts w:eastAsia="Times New Roman" w:cs="Times New Roman"/>
          <w:i/>
          <w:sz w:val="20"/>
          <w:szCs w:val="20"/>
        </w:rPr>
        <w:t>00 caratteri)</w:t>
      </w:r>
    </w:p>
    <w:p w14:paraId="028113DD" w14:textId="77777777" w:rsidR="004F5D80" w:rsidRPr="007825B1" w:rsidRDefault="004F5D80" w:rsidP="004F5D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2CE3AD00" w14:textId="77777777" w:rsidR="004F5D80" w:rsidRPr="007825B1" w:rsidRDefault="004F5D80" w:rsidP="004F5D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57096D2" w14:textId="77777777" w:rsidR="004F5D80" w:rsidRPr="007825B1" w:rsidRDefault="004F5D80" w:rsidP="004F5D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B56BB26" w14:textId="77777777" w:rsidR="004F5D80" w:rsidRPr="007825B1" w:rsidRDefault="004F5D80" w:rsidP="004F5D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95677E0" w14:textId="77777777" w:rsidR="004F5D80" w:rsidRPr="007825B1" w:rsidRDefault="004F5D80" w:rsidP="004F5D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5418266" w14:textId="77777777" w:rsidR="004F5D80" w:rsidRPr="007825B1" w:rsidRDefault="004F5D80" w:rsidP="004F5D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D345B78" w14:textId="77777777" w:rsidR="004F5D80" w:rsidRPr="007825B1" w:rsidRDefault="004F5D80" w:rsidP="004F5D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CA5F151" w14:textId="77777777" w:rsidR="004F5D80" w:rsidRPr="007825B1" w:rsidRDefault="004F5D80" w:rsidP="004F5D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527B1C1" w14:textId="77777777" w:rsidR="004F5D80" w:rsidRPr="007825B1" w:rsidRDefault="004F5D80" w:rsidP="004F5D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EDB005F" w14:textId="77777777" w:rsidR="004F5D80" w:rsidRPr="007825B1" w:rsidRDefault="004F5D80" w:rsidP="004F5D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2AA0C63" w14:textId="77777777" w:rsidR="004F5D80" w:rsidRPr="007825B1" w:rsidRDefault="004F5D80" w:rsidP="004F5D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0A9FD92" w14:textId="77777777" w:rsidR="004F5D80" w:rsidRPr="007825B1" w:rsidRDefault="004F5D80" w:rsidP="004F5D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4718814" w14:textId="77777777" w:rsidR="004F5D80" w:rsidRPr="007825B1" w:rsidRDefault="004F5D80" w:rsidP="004F5D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727E5063" w14:textId="77777777" w:rsidR="004F5D80" w:rsidRDefault="004F5D80" w:rsidP="004F5D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72DEE018" w14:textId="77777777" w:rsidR="004F5D80" w:rsidRDefault="004F5D80" w:rsidP="004F5D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B47FBEA" w14:textId="77777777" w:rsidR="004F5D80" w:rsidRDefault="004F5D80" w:rsidP="004F5D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398424F" w14:textId="77777777" w:rsidR="004F5D80" w:rsidRDefault="004F5D80" w:rsidP="004F5D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334A5BE" w14:textId="77777777" w:rsidR="004F5D80" w:rsidRDefault="004F5D80" w:rsidP="004F5D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5C74A15" w14:textId="77777777" w:rsidR="004F5D80" w:rsidRDefault="004F5D80" w:rsidP="004F5D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971DC39" w14:textId="77777777" w:rsidR="004F5D80" w:rsidRDefault="004F5D80" w:rsidP="004F5D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01A5353" w14:textId="77777777" w:rsidR="004F5D80" w:rsidRDefault="004F5D80" w:rsidP="004F5D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CFB37C0" w14:textId="77777777" w:rsidR="004F5D80" w:rsidRDefault="004F5D80" w:rsidP="004F5D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C9674C1" w14:textId="77777777" w:rsidR="004F5D80" w:rsidRDefault="004F5D80" w:rsidP="004F5D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309D437" w14:textId="77777777" w:rsidR="004F5D80" w:rsidRPr="007825B1" w:rsidRDefault="004F5D80" w:rsidP="004F5D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57EC539" w14:textId="77777777" w:rsidR="004F5D80" w:rsidRDefault="004F5D80" w:rsidP="00A0239F">
      <w:pPr>
        <w:rPr>
          <w:rFonts w:cs="Times New Roman"/>
          <w:b/>
          <w:bCs/>
        </w:rPr>
      </w:pPr>
    </w:p>
    <w:p w14:paraId="06DDB28B" w14:textId="77777777" w:rsidR="00122CAE" w:rsidRDefault="00122CAE">
      <w:pPr>
        <w:widowControl/>
        <w:suppressAutoHyphens w:val="0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14:paraId="52068C5B" w14:textId="6AF5AF01" w:rsidR="00C53DA1" w:rsidRDefault="00C53DA1" w:rsidP="00C53DA1">
      <w:pPr>
        <w:pStyle w:val="Titolo1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100762744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Analisi del </w:t>
      </w:r>
      <w:r w:rsidR="005B0BA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contesto e del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fabbisogno</w:t>
      </w:r>
      <w:bookmarkEnd w:id="5"/>
    </w:p>
    <w:p w14:paraId="55AEF3CB" w14:textId="77777777" w:rsidR="00C84B65" w:rsidRPr="00C84B65" w:rsidRDefault="00C84B65" w:rsidP="00C84B65"/>
    <w:p w14:paraId="65CFEA66" w14:textId="77777777" w:rsidR="00C075AA" w:rsidRPr="00B34200" w:rsidRDefault="00C075AA" w:rsidP="00C075A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 xml:space="preserve">Con riferimento al progetto, fornire una descrizione del contesto di riferimento che caratterizza e nel quale opera l’ATS/Comune/Associazione di ATS in termini di offerta e qualità dei servizi sociali erogati e del fabbisogno del </w:t>
      </w:r>
      <w:r w:rsidRPr="00B34200">
        <w:rPr>
          <w:rFonts w:eastAsia="Times New Roman" w:cs="Times New Roman"/>
          <w:i/>
          <w:sz w:val="20"/>
          <w:szCs w:val="20"/>
        </w:rPr>
        <w:t>territorio (quantitativo e qualitativo) ed in relazione al gap tra la situazione attuale e i risultati che dovranno essere raggiunti tramite l’attivazione dell’intervento.</w:t>
      </w:r>
    </w:p>
    <w:p w14:paraId="46C9BD30" w14:textId="446BC43C" w:rsidR="000B1E73" w:rsidRPr="00B34200" w:rsidRDefault="000B1E73" w:rsidP="00502C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5541DEA" w14:textId="12B84674" w:rsidR="000B1E73" w:rsidRPr="00B34200" w:rsidRDefault="00610C36" w:rsidP="00502CD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B34200">
        <w:rPr>
          <w:rFonts w:eastAsia="Times New Roman" w:cs="Times New Roman"/>
          <w:i/>
          <w:sz w:val="20"/>
          <w:szCs w:val="20"/>
        </w:rPr>
        <w:t xml:space="preserve">Segnalare l’eventuale presenza sul territorio di </w:t>
      </w:r>
      <w:r w:rsidR="00A52DFF" w:rsidRPr="00B34200">
        <w:rPr>
          <w:rFonts w:eastAsia="Times New Roman" w:cs="Times New Roman"/>
          <w:i/>
          <w:sz w:val="20"/>
          <w:szCs w:val="20"/>
        </w:rPr>
        <w:t>interventi</w:t>
      </w:r>
      <w:r w:rsidRPr="00B34200">
        <w:rPr>
          <w:rFonts w:eastAsia="Times New Roman" w:cs="Times New Roman"/>
          <w:i/>
          <w:sz w:val="20"/>
          <w:szCs w:val="20"/>
        </w:rPr>
        <w:t xml:space="preserve"> </w:t>
      </w:r>
      <w:r w:rsidR="00A52DFF" w:rsidRPr="00B34200">
        <w:rPr>
          <w:rFonts w:eastAsia="Times New Roman" w:cs="Times New Roman"/>
          <w:i/>
          <w:sz w:val="20"/>
          <w:szCs w:val="20"/>
        </w:rPr>
        <w:t xml:space="preserve">realizzati o in corso </w:t>
      </w:r>
      <w:r w:rsidR="00B77E54" w:rsidRPr="00B34200">
        <w:rPr>
          <w:rFonts w:eastAsia="Times New Roman" w:cs="Times New Roman"/>
          <w:i/>
          <w:sz w:val="20"/>
          <w:szCs w:val="20"/>
        </w:rPr>
        <w:t>n</w:t>
      </w:r>
      <w:r w:rsidR="00A52DFF" w:rsidRPr="00B34200">
        <w:rPr>
          <w:rFonts w:eastAsia="Times New Roman" w:cs="Times New Roman"/>
          <w:i/>
          <w:sz w:val="20"/>
          <w:szCs w:val="20"/>
        </w:rPr>
        <w:t xml:space="preserve">el quadro dei progetti </w:t>
      </w:r>
      <w:r w:rsidR="00D46B41" w:rsidRPr="00B34200">
        <w:rPr>
          <w:rFonts w:eastAsia="Times New Roman" w:cs="Times New Roman"/>
          <w:i/>
          <w:sz w:val="20"/>
          <w:szCs w:val="20"/>
        </w:rPr>
        <w:t>per il Dopo di noi o d</w:t>
      </w:r>
      <w:r w:rsidR="0030575E" w:rsidRPr="00B34200">
        <w:rPr>
          <w:rFonts w:eastAsia="Times New Roman" w:cs="Times New Roman"/>
          <w:i/>
          <w:sz w:val="20"/>
          <w:szCs w:val="20"/>
        </w:rPr>
        <w:t>e</w:t>
      </w:r>
      <w:r w:rsidR="00D46B41" w:rsidRPr="00B34200">
        <w:rPr>
          <w:rFonts w:eastAsia="Times New Roman" w:cs="Times New Roman"/>
          <w:i/>
          <w:sz w:val="20"/>
          <w:szCs w:val="20"/>
        </w:rPr>
        <w:t>i progetti di Vita indipendente</w:t>
      </w:r>
      <w:r w:rsidR="00024763" w:rsidRPr="00B34200">
        <w:rPr>
          <w:rFonts w:eastAsia="Times New Roman" w:cs="Times New Roman"/>
          <w:i/>
          <w:sz w:val="20"/>
          <w:szCs w:val="20"/>
        </w:rPr>
        <w:t>.</w:t>
      </w:r>
    </w:p>
    <w:p w14:paraId="730B74C3" w14:textId="789E3ACE" w:rsidR="00AF48B7" w:rsidRDefault="00AF48B7">
      <w:pPr>
        <w:widowControl/>
        <w:suppressAutoHyphens w:val="0"/>
        <w:rPr>
          <w:rFonts w:ascii="Garamond" w:hAnsi="Garamond" w:cstheme="minorHAnsi"/>
          <w:b/>
          <w:bCs/>
          <w:iCs/>
          <w:color w:val="000000"/>
          <w:sz w:val="22"/>
          <w:szCs w:val="22"/>
        </w:rPr>
      </w:pPr>
    </w:p>
    <w:p w14:paraId="709E1056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 xml:space="preserve">(max </w:t>
      </w:r>
      <w:r w:rsidRPr="007825B1">
        <w:rPr>
          <w:rFonts w:eastAsia="Times New Roman" w:cs="Times New Roman"/>
          <w:i/>
          <w:sz w:val="20"/>
          <w:szCs w:val="20"/>
        </w:rPr>
        <w:t>1500 caratteri)</w:t>
      </w:r>
    </w:p>
    <w:p w14:paraId="7AE5B1DE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58E590F3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9F6AB7E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71DEC39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21FC0C78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D770F30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B8E9C19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90747FE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761BE1A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BC6DBB0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76E6CC85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F410580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C7CCAA7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A77499F" w14:textId="77777777" w:rsidR="00AF48B7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7D505A9C" w14:textId="77777777" w:rsidR="00AF48B7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EB10A8F" w14:textId="77777777" w:rsidR="00AF48B7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8EEDB67" w14:textId="77777777" w:rsidR="00AF48B7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E63D4E3" w14:textId="77777777" w:rsidR="00AF48B7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6EAD379" w14:textId="77777777" w:rsidR="00AF48B7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9BF759D" w14:textId="77777777" w:rsidR="00AF48B7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10FEBC4" w14:textId="77777777" w:rsidR="00AF48B7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AD48EF9" w14:textId="77777777" w:rsidR="00AF48B7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777DDF50" w14:textId="77777777" w:rsidR="00AF48B7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2ECFFD1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942F010" w14:textId="77777777" w:rsidR="00AF48B7" w:rsidRDefault="00AF48B7">
      <w:pPr>
        <w:widowControl/>
        <w:suppressAutoHyphens w:val="0"/>
        <w:rPr>
          <w:rFonts w:ascii="Garamond" w:hAnsi="Garamond" w:cstheme="minorHAnsi"/>
          <w:b/>
          <w:bCs/>
          <w:iCs/>
          <w:color w:val="000000"/>
          <w:sz w:val="22"/>
          <w:szCs w:val="22"/>
        </w:rPr>
      </w:pPr>
    </w:p>
    <w:p w14:paraId="03CB19B7" w14:textId="25B3853E" w:rsidR="000B1E73" w:rsidRDefault="000B1E73">
      <w:pPr>
        <w:widowControl/>
        <w:suppressAutoHyphens w:val="0"/>
        <w:rPr>
          <w:rFonts w:ascii="Garamond" w:eastAsia="Calibri" w:hAnsi="Garamond" w:cstheme="minorHAnsi"/>
          <w:b/>
          <w:bCs/>
          <w:iCs/>
          <w:color w:val="000000"/>
          <w:kern w:val="0"/>
          <w:sz w:val="22"/>
          <w:szCs w:val="22"/>
          <w:lang w:eastAsia="en-US" w:bidi="ar-SA"/>
        </w:rPr>
      </w:pPr>
      <w:r>
        <w:rPr>
          <w:rFonts w:ascii="Garamond" w:hAnsi="Garamond" w:cstheme="minorHAnsi"/>
          <w:b/>
          <w:bCs/>
          <w:iCs/>
          <w:color w:val="000000"/>
          <w:sz w:val="22"/>
          <w:szCs w:val="22"/>
        </w:rPr>
        <w:br w:type="page"/>
      </w:r>
    </w:p>
    <w:p w14:paraId="3CAFC97D" w14:textId="7DE3551F" w:rsidR="00C53DA1" w:rsidRDefault="00C53DA1" w:rsidP="00C53DA1">
      <w:pPr>
        <w:pStyle w:val="Titolo1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6" w:name="_Toc100762745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Descrizione del progetto</w:t>
      </w:r>
      <w:bookmarkEnd w:id="6"/>
    </w:p>
    <w:p w14:paraId="3ED18532" w14:textId="23115039" w:rsidR="00C53DA1" w:rsidRDefault="00C53DA1" w:rsidP="00C53DA1">
      <w:pPr>
        <w:pStyle w:val="Paragrafoelenco"/>
        <w:spacing w:after="160" w:line="259" w:lineRule="auto"/>
        <w:jc w:val="both"/>
        <w:rPr>
          <w:rFonts w:ascii="Times New Roman" w:hAnsi="Times New Roman"/>
          <w:sz w:val="16"/>
          <w:szCs w:val="16"/>
        </w:rPr>
      </w:pPr>
    </w:p>
    <w:p w14:paraId="6A3F61A9" w14:textId="169D9946" w:rsidR="000D631A" w:rsidRPr="00D777D8" w:rsidRDefault="000D631A" w:rsidP="00C53DA1">
      <w:pPr>
        <w:pStyle w:val="Paragrafoelenco"/>
        <w:spacing w:after="160" w:line="259" w:lineRule="auto"/>
        <w:jc w:val="both"/>
        <w:rPr>
          <w:rFonts w:ascii="Times New Roman" w:hAnsi="Times New Roman"/>
          <w:sz w:val="16"/>
          <w:szCs w:val="16"/>
        </w:rPr>
      </w:pPr>
      <w:r w:rsidRPr="00D777D8">
        <w:rPr>
          <w:rFonts w:ascii="Times New Roman" w:eastAsiaTheme="majorEastAsia" w:hAnsi="Times New Roman"/>
          <w:b/>
          <w:bCs/>
          <w:kern w:val="1"/>
          <w:lang w:eastAsia="hi-IN" w:bidi="hi-IN"/>
        </w:rPr>
        <w:t>4.1 Obiettivi</w:t>
      </w:r>
    </w:p>
    <w:p w14:paraId="019F4BE0" w14:textId="4437A8E8" w:rsidR="00031902" w:rsidRDefault="00031902" w:rsidP="000319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 xml:space="preserve">Fornire una descrizione </w:t>
      </w:r>
      <w:r w:rsidR="00CE763E">
        <w:rPr>
          <w:rFonts w:eastAsia="Times New Roman" w:cs="Times New Roman"/>
          <w:i/>
          <w:sz w:val="20"/>
          <w:szCs w:val="20"/>
        </w:rPr>
        <w:t>dei contenuti della</w:t>
      </w:r>
      <w:r>
        <w:rPr>
          <w:rFonts w:eastAsia="Times New Roman" w:cs="Times New Roman"/>
          <w:i/>
          <w:sz w:val="20"/>
          <w:szCs w:val="20"/>
        </w:rPr>
        <w:t xml:space="preserve"> proposta </w:t>
      </w:r>
      <w:r w:rsidRPr="0031667F">
        <w:rPr>
          <w:rFonts w:eastAsia="Times New Roman" w:cs="Times New Roman"/>
          <w:i/>
          <w:sz w:val="20"/>
          <w:szCs w:val="20"/>
        </w:rPr>
        <w:t>progettuale, in coerenza con l’analisi dei fabbisogni, mettendo</w:t>
      </w:r>
      <w:r>
        <w:rPr>
          <w:rFonts w:eastAsia="Times New Roman" w:cs="Times New Roman"/>
          <w:i/>
          <w:sz w:val="20"/>
          <w:szCs w:val="20"/>
        </w:rPr>
        <w:t xml:space="preserve"> in evidenza come il progetto contribuisca al raggiungimento degli obiettivi del sub-investimento nel territorio di riferimento e del target associato al sub-investimento in termini di beneficiari. </w:t>
      </w:r>
    </w:p>
    <w:p w14:paraId="1784B52E" w14:textId="59276F37" w:rsidR="00595A8A" w:rsidRPr="00B34200" w:rsidRDefault="00595A8A" w:rsidP="006C3AE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Cs/>
          <w:sz w:val="20"/>
          <w:szCs w:val="20"/>
        </w:rPr>
      </w:pPr>
    </w:p>
    <w:p w14:paraId="4D3C416C" w14:textId="49AB4A6F" w:rsidR="007410D8" w:rsidRPr="00B34200" w:rsidRDefault="00595A8A" w:rsidP="007410D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B34200">
        <w:rPr>
          <w:rFonts w:eastAsia="Times New Roman" w:cs="Times New Roman"/>
          <w:i/>
          <w:sz w:val="20"/>
          <w:szCs w:val="20"/>
        </w:rPr>
        <w:t>Nel progetto, evidenziare la tipologia di avviamento al lavoro individuata (</w:t>
      </w:r>
      <w:r w:rsidR="007024CB" w:rsidRPr="00B34200">
        <w:rPr>
          <w:rFonts w:eastAsia="Times New Roman" w:cs="Times New Roman"/>
          <w:i/>
          <w:sz w:val="20"/>
          <w:szCs w:val="20"/>
        </w:rPr>
        <w:t>p</w:t>
      </w:r>
      <w:r w:rsidR="007410D8" w:rsidRPr="00B34200">
        <w:rPr>
          <w:rFonts w:eastAsia="Times New Roman" w:cs="Times New Roman"/>
          <w:i/>
          <w:sz w:val="20"/>
          <w:szCs w:val="20"/>
        </w:rPr>
        <w:t>er tirocini formativi si intendono sia quelli ex L. 68/99, sia i tirocini attivati nell'ambito del supporto all'inserimento lavorativo - tirocini per l'inclusione</w:t>
      </w:r>
    </w:p>
    <w:p w14:paraId="58E27216" w14:textId="6F49D582" w:rsidR="00595A8A" w:rsidRPr="00B34200" w:rsidRDefault="007410D8" w:rsidP="007410D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B34200">
        <w:rPr>
          <w:rFonts w:eastAsia="Times New Roman" w:cs="Times New Roman"/>
          <w:i/>
          <w:sz w:val="20"/>
          <w:szCs w:val="20"/>
        </w:rPr>
        <w:t>sociale e di inserimento, reinserimento).</w:t>
      </w:r>
    </w:p>
    <w:p w14:paraId="3A6962CC" w14:textId="702E8552" w:rsidR="00B21B43" w:rsidRDefault="00B21B43" w:rsidP="00B21B43">
      <w:pPr>
        <w:widowControl/>
        <w:suppressAutoHyphens w:val="0"/>
        <w:spacing w:before="240" w:after="160"/>
        <w:ind w:left="720"/>
        <w:contextualSpacing/>
        <w:jc w:val="both"/>
        <w:rPr>
          <w:rFonts w:eastAsia="Times New Roman" w:cs="Times New Roman"/>
          <w:b/>
          <w:bCs/>
        </w:rPr>
      </w:pPr>
    </w:p>
    <w:p w14:paraId="74823A42" w14:textId="6252F3D8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 xml:space="preserve">(max </w:t>
      </w:r>
      <w:r w:rsidR="00B34200">
        <w:rPr>
          <w:rFonts w:eastAsia="Times New Roman" w:cs="Times New Roman"/>
          <w:i/>
          <w:sz w:val="20"/>
          <w:szCs w:val="20"/>
        </w:rPr>
        <w:t>3.0</w:t>
      </w:r>
      <w:r w:rsidRPr="007825B1">
        <w:rPr>
          <w:rFonts w:eastAsia="Times New Roman" w:cs="Times New Roman"/>
          <w:i/>
          <w:sz w:val="20"/>
          <w:szCs w:val="20"/>
        </w:rPr>
        <w:t>00 caratteri)</w:t>
      </w:r>
    </w:p>
    <w:p w14:paraId="4301E818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3B31ACC6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BBDE96A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FB07E45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70E8F328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3C53A6C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05F0280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7EFA3FE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F7329A7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011D878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7AA1D2F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742E4047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2D64EA71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382B444" w14:textId="77777777" w:rsidR="00AF48B7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84A458F" w14:textId="77777777" w:rsidR="00AF48B7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745B42E8" w14:textId="77777777" w:rsidR="00AF48B7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C22B4D1" w14:textId="77777777" w:rsidR="00AF48B7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A7F9D8E" w14:textId="77777777" w:rsidR="00AF48B7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CCC0C27" w14:textId="77777777" w:rsidR="00AF48B7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AFB1D85" w14:textId="77777777" w:rsidR="00AF48B7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2EA839A1" w14:textId="77777777" w:rsidR="00AF48B7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6B7A5D1" w14:textId="77777777" w:rsidR="00AF48B7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E60EB9C" w14:textId="77777777" w:rsidR="00AF48B7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773BB1B6" w14:textId="77777777" w:rsidR="00AF48B7" w:rsidRPr="007825B1" w:rsidRDefault="00AF48B7" w:rsidP="00AF48B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3BD82DD" w14:textId="6FDF6F02" w:rsidR="00AF48B7" w:rsidRDefault="00AF48B7" w:rsidP="00B21B43">
      <w:pPr>
        <w:widowControl/>
        <w:suppressAutoHyphens w:val="0"/>
        <w:spacing w:before="240" w:after="160"/>
        <w:ind w:left="720"/>
        <w:contextualSpacing/>
        <w:jc w:val="both"/>
        <w:rPr>
          <w:rFonts w:eastAsia="Times New Roman" w:cs="Times New Roman"/>
          <w:b/>
          <w:bCs/>
        </w:rPr>
      </w:pPr>
    </w:p>
    <w:p w14:paraId="69B28DCB" w14:textId="6FDF9803" w:rsidR="004C074F" w:rsidRDefault="004C074F">
      <w:pPr>
        <w:widowControl/>
        <w:suppressAutoHyphens w:val="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br w:type="page"/>
      </w:r>
    </w:p>
    <w:p w14:paraId="29DEB7FB" w14:textId="511C920B" w:rsidR="00B21B43" w:rsidRPr="00B21B43" w:rsidRDefault="00B21B43" w:rsidP="00B21B43">
      <w:pPr>
        <w:widowControl/>
        <w:suppressAutoHyphens w:val="0"/>
        <w:spacing w:before="240" w:after="160"/>
        <w:ind w:left="720"/>
        <w:contextualSpacing/>
        <w:jc w:val="both"/>
        <w:rPr>
          <w:rFonts w:eastAsia="Times New Roman" w:cs="Times New Roman"/>
          <w:b/>
          <w:bCs/>
        </w:rPr>
      </w:pPr>
      <w:bookmarkStart w:id="7" w:name="_Hlk104806108"/>
      <w:r w:rsidRPr="00B21B43">
        <w:rPr>
          <w:rFonts w:eastAsia="Times New Roman" w:cs="Times New Roman"/>
          <w:b/>
          <w:bCs/>
        </w:rPr>
        <w:t xml:space="preserve">4.2 </w:t>
      </w:r>
      <w:r w:rsidR="00AF48B7">
        <w:rPr>
          <w:rFonts w:eastAsia="Times New Roman" w:cs="Times New Roman"/>
          <w:b/>
          <w:bCs/>
        </w:rPr>
        <w:t>Azioni e a</w:t>
      </w:r>
      <w:r w:rsidRPr="00B21B43">
        <w:rPr>
          <w:rFonts w:eastAsia="Times New Roman" w:cs="Times New Roman"/>
          <w:b/>
          <w:bCs/>
        </w:rPr>
        <w:t>ttività</w:t>
      </w:r>
    </w:p>
    <w:p w14:paraId="6044E522" w14:textId="012DC718" w:rsidR="00B21B43" w:rsidRDefault="00B21B43" w:rsidP="00B21B43">
      <w:pPr>
        <w:widowControl/>
        <w:suppressAutoHyphens w:val="0"/>
        <w:spacing w:before="240" w:after="160"/>
        <w:ind w:left="720"/>
        <w:contextualSpacing/>
        <w:jc w:val="both"/>
        <w:rPr>
          <w:rFonts w:eastAsia="Times New Roman" w:cs="Times New Roman"/>
          <w:b/>
          <w:bCs/>
          <w:sz w:val="20"/>
          <w:szCs w:val="20"/>
        </w:rPr>
      </w:pPr>
    </w:p>
    <w:p w14:paraId="69BF533D" w14:textId="4F4E73CB" w:rsidR="000844F8" w:rsidRDefault="000844F8" w:rsidP="000844F8">
      <w:pPr>
        <w:pStyle w:val="Paragrafoelenco"/>
        <w:numPr>
          <w:ilvl w:val="0"/>
          <w:numId w:val="49"/>
        </w:numPr>
        <w:spacing w:before="240" w:after="160"/>
        <w:jc w:val="both"/>
        <w:rPr>
          <w:rFonts w:ascii="Times New Roman" w:eastAsia="Times New Roman" w:hAnsi="Times New Roman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/>
          <w:b/>
          <w:bCs/>
          <w:kern w:val="1"/>
          <w:sz w:val="20"/>
          <w:szCs w:val="20"/>
          <w:lang w:eastAsia="hi-IN" w:bidi="hi-IN"/>
        </w:rPr>
        <w:t>Definizione e attivazione del progetto individualizzato</w:t>
      </w:r>
    </w:p>
    <w:p w14:paraId="6BE94D9C" w14:textId="2931FADA" w:rsidR="000844F8" w:rsidRPr="00F166AA" w:rsidRDefault="006D298C" w:rsidP="000844F8">
      <w:pPr>
        <w:pStyle w:val="Paragrafoelenco"/>
        <w:spacing w:before="240" w:after="160"/>
        <w:ind w:hanging="294"/>
        <w:jc w:val="both"/>
        <w:rPr>
          <w:rFonts w:ascii="Times New Roman" w:eastAsia="Times New Roman" w:hAnsi="Times New Roman"/>
          <w:b/>
          <w:bCs/>
          <w:i/>
          <w:iCs/>
          <w:kern w:val="1"/>
          <w:sz w:val="20"/>
          <w:szCs w:val="20"/>
          <w:lang w:eastAsia="hi-IN" w:bidi="hi-IN"/>
        </w:rPr>
      </w:pPr>
      <w:r w:rsidRPr="00F166AA">
        <w:rPr>
          <w:rFonts w:ascii="Times New Roman" w:eastAsia="Times New Roman" w:hAnsi="Times New Roman"/>
          <w:b/>
          <w:bCs/>
          <w:i/>
          <w:iCs/>
          <w:kern w:val="1"/>
          <w:sz w:val="20"/>
          <w:szCs w:val="20"/>
          <w:lang w:eastAsia="hi-IN" w:bidi="hi-IN"/>
        </w:rPr>
        <w:t>(è necessario barrare tutte le opzioni)</w:t>
      </w:r>
    </w:p>
    <w:p w14:paraId="70533C93" w14:textId="77777777" w:rsidR="000844F8" w:rsidRDefault="000844F8" w:rsidP="000844F8">
      <w:pPr>
        <w:ind w:left="1134"/>
        <w:rPr>
          <w:sz w:val="20"/>
          <w:szCs w:val="20"/>
        </w:rPr>
      </w:pPr>
      <w:r w:rsidRPr="00780C5F">
        <w:rPr>
          <w:rFonts w:eastAsia="Times New Roman"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1E2C8" wp14:editId="31A5D63E">
                <wp:simplePos x="0" y="0"/>
                <wp:positionH relativeFrom="column">
                  <wp:posOffset>435610</wp:posOffset>
                </wp:positionH>
                <wp:positionV relativeFrom="paragraph">
                  <wp:posOffset>10795</wp:posOffset>
                </wp:positionV>
                <wp:extent cx="146050" cy="158750"/>
                <wp:effectExtent l="0" t="0" r="25400" b="12700"/>
                <wp:wrapNone/>
                <wp:docPr id="54" name="Rettangol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BBA3D5" id="Rettangolo 54" o:spid="_x0000_s1026" style="position:absolute;margin-left:34.3pt;margin-top:.85pt;width:11.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"/>
            </w:pict>
          </mc:Fallback>
        </mc:AlternateContent>
      </w:r>
      <w:r>
        <w:rPr>
          <w:sz w:val="20"/>
          <w:szCs w:val="20"/>
        </w:rPr>
        <w:t>A.1 - Costituzione o rafforzamento equipe</w:t>
      </w:r>
    </w:p>
    <w:p w14:paraId="4447CA9D" w14:textId="77777777" w:rsidR="000844F8" w:rsidRPr="00780C5F" w:rsidRDefault="000844F8" w:rsidP="000844F8">
      <w:pPr>
        <w:ind w:left="1134"/>
        <w:rPr>
          <w:sz w:val="20"/>
          <w:szCs w:val="20"/>
        </w:rPr>
      </w:pPr>
      <w:r w:rsidRPr="00780C5F">
        <w:rPr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18DC38" wp14:editId="4EC52610">
                <wp:simplePos x="0" y="0"/>
                <wp:positionH relativeFrom="column">
                  <wp:posOffset>429260</wp:posOffset>
                </wp:positionH>
                <wp:positionV relativeFrom="paragraph">
                  <wp:posOffset>144145</wp:posOffset>
                </wp:positionV>
                <wp:extent cx="146050" cy="158750"/>
                <wp:effectExtent l="9525" t="6350" r="6350" b="6350"/>
                <wp:wrapNone/>
                <wp:docPr id="52" name="Rettangol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EACE06" id="Rettangolo 52" o:spid="_x0000_s1026" style="position:absolute;margin-left:33.8pt;margin-top:11.35pt;width:11.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"/>
            </w:pict>
          </mc:Fallback>
        </mc:AlternateContent>
      </w:r>
    </w:p>
    <w:p w14:paraId="1134C294" w14:textId="23619184" w:rsidR="000844F8" w:rsidRPr="00780C5F" w:rsidRDefault="000844F8" w:rsidP="000844F8">
      <w:pPr>
        <w:tabs>
          <w:tab w:val="left" w:pos="993"/>
        </w:tabs>
        <w:spacing w:line="480" w:lineRule="auto"/>
        <w:ind w:firstLine="1134"/>
        <w:jc w:val="both"/>
        <w:rPr>
          <w:sz w:val="20"/>
          <w:szCs w:val="20"/>
        </w:rPr>
      </w:pPr>
      <w:r w:rsidRPr="00780C5F">
        <w:rPr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205DB" wp14:editId="71B79EC9">
                <wp:simplePos x="0" y="0"/>
                <wp:positionH relativeFrom="column">
                  <wp:posOffset>432435</wp:posOffset>
                </wp:positionH>
                <wp:positionV relativeFrom="paragraph">
                  <wp:posOffset>283845</wp:posOffset>
                </wp:positionV>
                <wp:extent cx="146050" cy="158750"/>
                <wp:effectExtent l="9525" t="12700" r="6350" b="9525"/>
                <wp:wrapNone/>
                <wp:docPr id="53" name="Rettango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C1D7D5" id="Rettangolo 53" o:spid="_x0000_s1026" style="position:absolute;margin-left:34.05pt;margin-top:22.35pt;width:11.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"/>
            </w:pict>
          </mc:Fallback>
        </mc:AlternateContent>
      </w:r>
      <w:r>
        <w:rPr>
          <w:sz w:val="20"/>
          <w:szCs w:val="20"/>
        </w:rPr>
        <w:t xml:space="preserve">A.2 - Valutazione </w:t>
      </w:r>
      <w:r w:rsidR="00507D03" w:rsidRPr="00B34200">
        <w:rPr>
          <w:sz w:val="20"/>
          <w:szCs w:val="20"/>
        </w:rPr>
        <w:t>multidimensionale</w:t>
      </w:r>
    </w:p>
    <w:p w14:paraId="30195D91" w14:textId="77777777" w:rsidR="000844F8" w:rsidRPr="00780C5F" w:rsidRDefault="000844F8" w:rsidP="000844F8">
      <w:pPr>
        <w:tabs>
          <w:tab w:val="left" w:pos="993"/>
        </w:tabs>
        <w:spacing w:line="480" w:lineRule="auto"/>
        <w:ind w:firstLine="1134"/>
        <w:jc w:val="both"/>
        <w:rPr>
          <w:sz w:val="20"/>
          <w:szCs w:val="20"/>
        </w:rPr>
      </w:pPr>
      <w:r>
        <w:rPr>
          <w:sz w:val="20"/>
          <w:szCs w:val="20"/>
        </w:rPr>
        <w:t>A.3 - Progettazione individualizzata</w:t>
      </w:r>
    </w:p>
    <w:p w14:paraId="5827472F" w14:textId="77777777" w:rsidR="000844F8" w:rsidRPr="00780C5F" w:rsidRDefault="000844F8" w:rsidP="000844F8">
      <w:pPr>
        <w:tabs>
          <w:tab w:val="left" w:pos="993"/>
        </w:tabs>
        <w:spacing w:line="480" w:lineRule="auto"/>
        <w:ind w:firstLine="1134"/>
        <w:jc w:val="both"/>
        <w:rPr>
          <w:sz w:val="20"/>
          <w:szCs w:val="20"/>
        </w:rPr>
      </w:pPr>
      <w:r w:rsidRPr="00780C5F">
        <w:rPr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538B84" wp14:editId="1C1C2298">
                <wp:simplePos x="0" y="0"/>
                <wp:positionH relativeFrom="column">
                  <wp:posOffset>429260</wp:posOffset>
                </wp:positionH>
                <wp:positionV relativeFrom="paragraph">
                  <wp:posOffset>17145</wp:posOffset>
                </wp:positionV>
                <wp:extent cx="146050" cy="158750"/>
                <wp:effectExtent l="6350" t="6350" r="9525" b="6350"/>
                <wp:wrapNone/>
                <wp:docPr id="51" name="Rettangol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889EA8" id="Rettangolo 51" o:spid="_x0000_s1026" style="position:absolute;margin-left:33.8pt;margin-top:1.35pt;width:11.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"/>
            </w:pict>
          </mc:Fallback>
        </mc:AlternateContent>
      </w:r>
      <w:r>
        <w:rPr>
          <w:sz w:val="20"/>
          <w:szCs w:val="20"/>
        </w:rPr>
        <w:t>A.4 - Attivazione sostegni</w:t>
      </w:r>
    </w:p>
    <w:p w14:paraId="75E2C929" w14:textId="77777777" w:rsidR="000844F8" w:rsidRDefault="000844F8" w:rsidP="000844F8">
      <w:pPr>
        <w:pStyle w:val="Paragrafoelenco"/>
        <w:numPr>
          <w:ilvl w:val="0"/>
          <w:numId w:val="49"/>
        </w:numPr>
        <w:spacing w:before="240" w:after="160"/>
        <w:jc w:val="both"/>
        <w:rPr>
          <w:rFonts w:ascii="Times New Roman" w:eastAsia="Times New Roman" w:hAnsi="Times New Roman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/>
          <w:b/>
          <w:bCs/>
          <w:kern w:val="1"/>
          <w:sz w:val="20"/>
          <w:szCs w:val="20"/>
          <w:lang w:eastAsia="hi-IN" w:bidi="hi-IN"/>
        </w:rPr>
        <w:t>Abitazione: adattamento degli spazi, domotica e assistenza a distanza</w:t>
      </w:r>
    </w:p>
    <w:p w14:paraId="184C2A19" w14:textId="14E5ADF3" w:rsidR="000844F8" w:rsidRPr="002F1CC6" w:rsidRDefault="000844F8" w:rsidP="000844F8">
      <w:pPr>
        <w:pStyle w:val="Paragrafoelenco"/>
        <w:spacing w:before="240" w:after="160"/>
        <w:ind w:hanging="294"/>
        <w:jc w:val="both"/>
        <w:rPr>
          <w:rFonts w:ascii="Times New Roman" w:eastAsia="Times New Roman" w:hAnsi="Times New Roman"/>
          <w:b/>
          <w:bCs/>
          <w:i/>
          <w:iCs/>
          <w:kern w:val="1"/>
          <w:sz w:val="20"/>
          <w:szCs w:val="20"/>
          <w:lang w:eastAsia="hi-IN" w:bidi="hi-IN"/>
        </w:rPr>
      </w:pPr>
      <w:r w:rsidRPr="002F1CC6">
        <w:rPr>
          <w:rFonts w:ascii="Times New Roman" w:hAnsi="Times New Roman"/>
          <w:b/>
          <w:bCs/>
          <w:i/>
          <w:iCs/>
          <w:noProof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7DA50" wp14:editId="712F18A2">
                <wp:simplePos x="0" y="0"/>
                <wp:positionH relativeFrom="column">
                  <wp:posOffset>410210</wp:posOffset>
                </wp:positionH>
                <wp:positionV relativeFrom="paragraph">
                  <wp:posOffset>245745</wp:posOffset>
                </wp:positionV>
                <wp:extent cx="146050" cy="158750"/>
                <wp:effectExtent l="6350" t="12700" r="9525" b="9525"/>
                <wp:wrapNone/>
                <wp:docPr id="50" name="Rettangol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BB969F" id="Rettangolo 50" o:spid="_x0000_s1026" style="position:absolute;margin-left:32.3pt;margin-top:19.35pt;width:11.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"/>
            </w:pict>
          </mc:Fallback>
        </mc:AlternateContent>
      </w:r>
      <w:r w:rsidR="006D298C" w:rsidRPr="002F1CC6">
        <w:rPr>
          <w:rFonts w:ascii="Times New Roman" w:eastAsia="Times New Roman" w:hAnsi="Times New Roman"/>
          <w:b/>
          <w:bCs/>
          <w:i/>
          <w:iCs/>
          <w:kern w:val="1"/>
          <w:sz w:val="20"/>
          <w:szCs w:val="20"/>
          <w:lang w:eastAsia="hi-IN" w:bidi="hi-IN"/>
        </w:rPr>
        <w:t>(è necessario barrare almeno una opzione</w:t>
      </w:r>
      <w:r w:rsidR="001F5E3E">
        <w:rPr>
          <w:rFonts w:ascii="Times New Roman" w:eastAsia="Times New Roman" w:hAnsi="Times New Roman"/>
          <w:b/>
          <w:bCs/>
          <w:i/>
          <w:iCs/>
          <w:kern w:val="1"/>
          <w:sz w:val="20"/>
          <w:szCs w:val="20"/>
          <w:lang w:eastAsia="hi-IN" w:bidi="hi-IN"/>
        </w:rPr>
        <w:t xml:space="preserve"> e comunque tutte quelle che sono i</w:t>
      </w:r>
      <w:r w:rsidR="00CD7892">
        <w:rPr>
          <w:rFonts w:ascii="Times New Roman" w:eastAsia="Times New Roman" w:hAnsi="Times New Roman"/>
          <w:b/>
          <w:bCs/>
          <w:i/>
          <w:iCs/>
          <w:kern w:val="1"/>
          <w:sz w:val="20"/>
          <w:szCs w:val="20"/>
          <w:lang w:eastAsia="hi-IN" w:bidi="hi-IN"/>
        </w:rPr>
        <w:t>n</w:t>
      </w:r>
      <w:r w:rsidR="001F5E3E">
        <w:rPr>
          <w:rFonts w:ascii="Times New Roman" w:eastAsia="Times New Roman" w:hAnsi="Times New Roman"/>
          <w:b/>
          <w:bCs/>
          <w:i/>
          <w:iCs/>
          <w:kern w:val="1"/>
          <w:sz w:val="20"/>
          <w:szCs w:val="20"/>
          <w:lang w:eastAsia="hi-IN" w:bidi="hi-IN"/>
        </w:rPr>
        <w:t xml:space="preserve"> linea con le finalità del sub-investimento</w:t>
      </w:r>
      <w:r w:rsidR="006D298C" w:rsidRPr="002F1CC6">
        <w:rPr>
          <w:rFonts w:ascii="Times New Roman" w:eastAsia="Times New Roman" w:hAnsi="Times New Roman"/>
          <w:b/>
          <w:bCs/>
          <w:i/>
          <w:iCs/>
          <w:kern w:val="1"/>
          <w:sz w:val="20"/>
          <w:szCs w:val="20"/>
          <w:lang w:eastAsia="hi-IN" w:bidi="hi-IN"/>
        </w:rPr>
        <w:t>)</w:t>
      </w:r>
    </w:p>
    <w:p w14:paraId="3CF7D2D4" w14:textId="77777777" w:rsidR="000844F8" w:rsidRPr="00780C5F" w:rsidRDefault="000844F8" w:rsidP="000844F8">
      <w:pPr>
        <w:spacing w:line="480" w:lineRule="auto"/>
        <w:ind w:firstLine="1134"/>
        <w:rPr>
          <w:sz w:val="20"/>
          <w:szCs w:val="20"/>
        </w:rPr>
      </w:pPr>
      <w:r>
        <w:rPr>
          <w:sz w:val="20"/>
          <w:szCs w:val="20"/>
        </w:rPr>
        <w:t>B.1 - Reperimento alloggi</w:t>
      </w:r>
    </w:p>
    <w:p w14:paraId="0A5FEF61" w14:textId="77777777" w:rsidR="000844F8" w:rsidRPr="00780C5F" w:rsidRDefault="000844F8" w:rsidP="000844F8">
      <w:pPr>
        <w:tabs>
          <w:tab w:val="left" w:pos="993"/>
        </w:tabs>
        <w:spacing w:line="480" w:lineRule="auto"/>
        <w:ind w:firstLine="1134"/>
        <w:jc w:val="both"/>
        <w:rPr>
          <w:sz w:val="20"/>
          <w:szCs w:val="20"/>
        </w:rPr>
      </w:pPr>
      <w:r w:rsidRPr="00780C5F">
        <w:rPr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D0FC82" wp14:editId="0A73D23C">
                <wp:simplePos x="0" y="0"/>
                <wp:positionH relativeFrom="column">
                  <wp:posOffset>407035</wp:posOffset>
                </wp:positionH>
                <wp:positionV relativeFrom="paragraph">
                  <wp:posOffset>48895</wp:posOffset>
                </wp:positionV>
                <wp:extent cx="146050" cy="158750"/>
                <wp:effectExtent l="6350" t="6350" r="9525" b="6350"/>
                <wp:wrapNone/>
                <wp:docPr id="49" name="Rettango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7E8392" id="Rettangolo 49" o:spid="_x0000_s1026" style="position:absolute;margin-left:32.05pt;margin-top:3.85pt;width:11.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"/>
            </w:pict>
          </mc:Fallback>
        </mc:AlternateContent>
      </w:r>
      <w:r>
        <w:rPr>
          <w:sz w:val="20"/>
          <w:szCs w:val="20"/>
        </w:rPr>
        <w:t>B.2 - Rivalutazione delle condizioni abitative</w:t>
      </w:r>
    </w:p>
    <w:p w14:paraId="1D6EFFFB" w14:textId="0F1E2671" w:rsidR="000844F8" w:rsidRDefault="000844F8" w:rsidP="000844F8">
      <w:pPr>
        <w:tabs>
          <w:tab w:val="left" w:pos="993"/>
        </w:tabs>
        <w:spacing w:line="480" w:lineRule="auto"/>
        <w:ind w:left="-764" w:firstLine="1898"/>
        <w:jc w:val="both"/>
        <w:rPr>
          <w:sz w:val="20"/>
          <w:szCs w:val="20"/>
        </w:rPr>
      </w:pPr>
      <w:r w:rsidRPr="00780C5F">
        <w:rPr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54F475" wp14:editId="0E32E9E0">
                <wp:simplePos x="0" y="0"/>
                <wp:positionH relativeFrom="column">
                  <wp:posOffset>403860</wp:posOffset>
                </wp:positionH>
                <wp:positionV relativeFrom="paragraph">
                  <wp:posOffset>29845</wp:posOffset>
                </wp:positionV>
                <wp:extent cx="146050" cy="158750"/>
                <wp:effectExtent l="9525" t="9525" r="6350" b="12700"/>
                <wp:wrapNone/>
                <wp:docPr id="48" name="Rettangol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E2EE06" id="Rettangolo 48" o:spid="_x0000_s1026" style="position:absolute;margin-left:31.8pt;margin-top:2.35pt;width:11.5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"/>
            </w:pict>
          </mc:Fallback>
        </mc:AlternateContent>
      </w:r>
      <w:r>
        <w:rPr>
          <w:sz w:val="20"/>
          <w:szCs w:val="20"/>
        </w:rPr>
        <w:t xml:space="preserve">B.3 - Adattamento e </w:t>
      </w:r>
      <w:r w:rsidRPr="00B34200">
        <w:rPr>
          <w:sz w:val="20"/>
          <w:szCs w:val="20"/>
        </w:rPr>
        <w:t xml:space="preserve">dotazione </w:t>
      </w:r>
      <w:r w:rsidR="00FE5BFF" w:rsidRPr="00B34200">
        <w:rPr>
          <w:sz w:val="20"/>
          <w:szCs w:val="20"/>
        </w:rPr>
        <w:t xml:space="preserve">anche domotica </w:t>
      </w:r>
      <w:r w:rsidRPr="00B34200">
        <w:rPr>
          <w:sz w:val="20"/>
          <w:szCs w:val="20"/>
        </w:rPr>
        <w:t>delle abitazioni</w:t>
      </w:r>
    </w:p>
    <w:p w14:paraId="465F0C50" w14:textId="77777777" w:rsidR="000844F8" w:rsidRPr="00780C5F" w:rsidRDefault="000844F8" w:rsidP="000844F8">
      <w:pPr>
        <w:tabs>
          <w:tab w:val="left" w:pos="993"/>
        </w:tabs>
        <w:spacing w:line="480" w:lineRule="auto"/>
        <w:ind w:firstLine="1134"/>
        <w:jc w:val="both"/>
        <w:rPr>
          <w:sz w:val="20"/>
          <w:szCs w:val="20"/>
        </w:rPr>
      </w:pPr>
      <w:r w:rsidRPr="00780C5F">
        <w:rPr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42E0C9" wp14:editId="6AB65183">
                <wp:simplePos x="0" y="0"/>
                <wp:positionH relativeFrom="column">
                  <wp:posOffset>403860</wp:posOffset>
                </wp:positionH>
                <wp:positionV relativeFrom="paragraph">
                  <wp:posOffset>10795</wp:posOffset>
                </wp:positionV>
                <wp:extent cx="146050" cy="158750"/>
                <wp:effectExtent l="6350" t="6350" r="9525" b="63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60C027" id="Rettangolo 13" o:spid="_x0000_s1026" style="position:absolute;margin-left:31.8pt;margin-top:.85pt;width:11.5pt;height: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"/>
            </w:pict>
          </mc:Fallback>
        </mc:AlternateContent>
      </w:r>
      <w:r w:rsidRPr="00780C5F">
        <w:rPr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620E44" wp14:editId="1FCA3453">
                <wp:simplePos x="0" y="0"/>
                <wp:positionH relativeFrom="column">
                  <wp:posOffset>403860</wp:posOffset>
                </wp:positionH>
                <wp:positionV relativeFrom="paragraph">
                  <wp:posOffset>290195</wp:posOffset>
                </wp:positionV>
                <wp:extent cx="146050" cy="158750"/>
                <wp:effectExtent l="9525" t="9525" r="6350" b="1270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1AF5BA" id="Rettangolo 14" o:spid="_x0000_s1026" style="position:absolute;margin-left:31.8pt;margin-top:22.85pt;width:11.5pt;height: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"/>
            </w:pict>
          </mc:Fallback>
        </mc:AlternateContent>
      </w:r>
      <w:r>
        <w:rPr>
          <w:sz w:val="20"/>
          <w:szCs w:val="20"/>
        </w:rPr>
        <w:t>B.4 - Attivazione sostegni domiciliari e a distanza</w:t>
      </w:r>
    </w:p>
    <w:p w14:paraId="47682185" w14:textId="77777777" w:rsidR="000844F8" w:rsidRDefault="000844F8" w:rsidP="000844F8">
      <w:pPr>
        <w:tabs>
          <w:tab w:val="left" w:pos="993"/>
        </w:tabs>
        <w:spacing w:line="480" w:lineRule="auto"/>
        <w:ind w:left="-764" w:firstLine="1898"/>
        <w:jc w:val="both"/>
        <w:rPr>
          <w:sz w:val="20"/>
          <w:szCs w:val="20"/>
        </w:rPr>
      </w:pPr>
      <w:r>
        <w:rPr>
          <w:sz w:val="20"/>
          <w:szCs w:val="20"/>
        </w:rPr>
        <w:t>B.5 - Sperimentazione assistenza e accompagnamento a distanza</w:t>
      </w:r>
    </w:p>
    <w:p w14:paraId="00DAB799" w14:textId="77777777" w:rsidR="000844F8" w:rsidRDefault="000844F8" w:rsidP="000844F8">
      <w:pPr>
        <w:pStyle w:val="Paragrafoelenco"/>
        <w:spacing w:before="240" w:after="160"/>
        <w:ind w:left="426"/>
        <w:jc w:val="both"/>
        <w:rPr>
          <w:rFonts w:ascii="Times New Roman" w:eastAsia="Times New Roman" w:hAnsi="Times New Roman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/>
          <w:b/>
          <w:bCs/>
          <w:kern w:val="1"/>
          <w:sz w:val="20"/>
          <w:szCs w:val="20"/>
          <w:lang w:eastAsia="hi-IN" w:bidi="hi-IN"/>
        </w:rPr>
        <w:t>C.</w:t>
      </w:r>
      <w:r>
        <w:rPr>
          <w:rFonts w:ascii="Times New Roman" w:eastAsia="Times New Roman" w:hAnsi="Times New Roman"/>
          <w:b/>
          <w:bCs/>
          <w:kern w:val="1"/>
          <w:sz w:val="20"/>
          <w:szCs w:val="20"/>
          <w:lang w:eastAsia="hi-IN" w:bidi="hi-IN"/>
        </w:rPr>
        <w:tab/>
        <w:t>Lavoro: sviluppo delle competenze digitali per le persone con disabilità coinvolte nel progetto e lavoro a distanza</w:t>
      </w:r>
    </w:p>
    <w:p w14:paraId="2EB44776" w14:textId="55F21287" w:rsidR="006D298C" w:rsidRPr="00987ABB" w:rsidRDefault="006D298C" w:rsidP="006D298C">
      <w:pPr>
        <w:pStyle w:val="Paragrafoelenco"/>
        <w:spacing w:before="240" w:after="160"/>
        <w:ind w:hanging="294"/>
        <w:jc w:val="both"/>
        <w:rPr>
          <w:rFonts w:ascii="Times New Roman" w:eastAsia="Times New Roman" w:hAnsi="Times New Roman"/>
          <w:b/>
          <w:bCs/>
          <w:i/>
          <w:iCs/>
          <w:kern w:val="1"/>
          <w:sz w:val="20"/>
          <w:szCs w:val="20"/>
          <w:lang w:eastAsia="hi-IN" w:bidi="hi-IN"/>
        </w:rPr>
      </w:pPr>
      <w:r w:rsidRPr="00987ABB">
        <w:rPr>
          <w:rFonts w:ascii="Times New Roman" w:hAnsi="Times New Roman"/>
          <w:b/>
          <w:bCs/>
          <w:i/>
          <w:iCs/>
          <w:noProof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26344F" wp14:editId="35B1AE9D">
                <wp:simplePos x="0" y="0"/>
                <wp:positionH relativeFrom="column">
                  <wp:posOffset>410210</wp:posOffset>
                </wp:positionH>
                <wp:positionV relativeFrom="paragraph">
                  <wp:posOffset>245745</wp:posOffset>
                </wp:positionV>
                <wp:extent cx="146050" cy="158750"/>
                <wp:effectExtent l="6350" t="12700" r="9525" b="952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1D9B3D" id="Rettangolo 1" o:spid="_x0000_s1026" style="position:absolute;margin-left:32.3pt;margin-top:19.35pt;width:11.5pt;height: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"/>
            </w:pict>
          </mc:Fallback>
        </mc:AlternateContent>
      </w:r>
      <w:r w:rsidRPr="00987ABB">
        <w:rPr>
          <w:rFonts w:ascii="Times New Roman" w:eastAsia="Times New Roman" w:hAnsi="Times New Roman"/>
          <w:b/>
          <w:bCs/>
          <w:i/>
          <w:iCs/>
          <w:kern w:val="1"/>
          <w:sz w:val="20"/>
          <w:szCs w:val="20"/>
          <w:lang w:eastAsia="hi-IN" w:bidi="hi-IN"/>
        </w:rPr>
        <w:t>(è necessario barrare almeno una opzione</w:t>
      </w:r>
      <w:r w:rsidR="001F5E3E" w:rsidRPr="001F5E3E">
        <w:rPr>
          <w:rFonts w:ascii="Times New Roman" w:eastAsia="Times New Roman" w:hAnsi="Times New Roman"/>
          <w:b/>
          <w:bCs/>
          <w:i/>
          <w:iCs/>
          <w:kern w:val="1"/>
          <w:sz w:val="20"/>
          <w:szCs w:val="20"/>
          <w:lang w:eastAsia="hi-IN" w:bidi="hi-IN"/>
        </w:rPr>
        <w:t xml:space="preserve"> </w:t>
      </w:r>
      <w:r w:rsidR="001F5E3E">
        <w:rPr>
          <w:rFonts w:ascii="Times New Roman" w:eastAsia="Times New Roman" w:hAnsi="Times New Roman"/>
          <w:b/>
          <w:bCs/>
          <w:i/>
          <w:iCs/>
          <w:kern w:val="1"/>
          <w:sz w:val="20"/>
          <w:szCs w:val="20"/>
          <w:lang w:eastAsia="hi-IN" w:bidi="hi-IN"/>
        </w:rPr>
        <w:t>e comunque tutte quelle che sono i</w:t>
      </w:r>
      <w:r w:rsidR="00CD7892">
        <w:rPr>
          <w:rFonts w:ascii="Times New Roman" w:eastAsia="Times New Roman" w:hAnsi="Times New Roman"/>
          <w:b/>
          <w:bCs/>
          <w:i/>
          <w:iCs/>
          <w:kern w:val="1"/>
          <w:sz w:val="20"/>
          <w:szCs w:val="20"/>
          <w:lang w:eastAsia="hi-IN" w:bidi="hi-IN"/>
        </w:rPr>
        <w:t>n</w:t>
      </w:r>
      <w:r w:rsidR="001F5E3E">
        <w:rPr>
          <w:rFonts w:ascii="Times New Roman" w:eastAsia="Times New Roman" w:hAnsi="Times New Roman"/>
          <w:b/>
          <w:bCs/>
          <w:i/>
          <w:iCs/>
          <w:kern w:val="1"/>
          <w:sz w:val="20"/>
          <w:szCs w:val="20"/>
          <w:lang w:eastAsia="hi-IN" w:bidi="hi-IN"/>
        </w:rPr>
        <w:t xml:space="preserve"> linea con le finalità del sub-investimento</w:t>
      </w:r>
      <w:r w:rsidRPr="00987ABB">
        <w:rPr>
          <w:rFonts w:ascii="Times New Roman" w:eastAsia="Times New Roman" w:hAnsi="Times New Roman"/>
          <w:b/>
          <w:bCs/>
          <w:i/>
          <w:iCs/>
          <w:kern w:val="1"/>
          <w:sz w:val="20"/>
          <w:szCs w:val="20"/>
          <w:lang w:eastAsia="hi-IN" w:bidi="hi-IN"/>
        </w:rPr>
        <w:t>)</w:t>
      </w:r>
    </w:p>
    <w:p w14:paraId="61C2189C" w14:textId="77777777" w:rsidR="000844F8" w:rsidRDefault="000844F8" w:rsidP="000844F8">
      <w:pPr>
        <w:pStyle w:val="Paragrafoelenco"/>
        <w:spacing w:before="240" w:after="160"/>
        <w:ind w:hanging="294"/>
        <w:jc w:val="both"/>
        <w:rPr>
          <w:rFonts w:ascii="Times New Roman" w:eastAsia="Times New Roman" w:hAnsi="Times New Roman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hAnsi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46241A" wp14:editId="3CE3CC04">
                <wp:simplePos x="0" y="0"/>
                <wp:positionH relativeFrom="column">
                  <wp:posOffset>410210</wp:posOffset>
                </wp:positionH>
                <wp:positionV relativeFrom="paragraph">
                  <wp:posOffset>144145</wp:posOffset>
                </wp:positionV>
                <wp:extent cx="146050" cy="158750"/>
                <wp:effectExtent l="6350" t="6350" r="9525" b="6350"/>
                <wp:wrapNone/>
                <wp:docPr id="47" name="Rettangol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6317C2" id="Rettangolo 47" o:spid="_x0000_s1026" style="position:absolute;margin-left:32.3pt;margin-top:11.35pt;width:11.5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"/>
            </w:pict>
          </mc:Fallback>
        </mc:AlternateContent>
      </w:r>
    </w:p>
    <w:p w14:paraId="6E370312" w14:textId="2A39A385" w:rsidR="000844F8" w:rsidRDefault="000844F8" w:rsidP="000844F8">
      <w:pPr>
        <w:pStyle w:val="Paragrafoelenco"/>
        <w:spacing w:before="240" w:after="160"/>
        <w:ind w:firstLine="4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C.1 - Fornitura della strumentazione necessaria</w:t>
      </w:r>
    </w:p>
    <w:p w14:paraId="0042F9C4" w14:textId="5536D50F" w:rsidR="000844F8" w:rsidRDefault="000844F8" w:rsidP="000844F8">
      <w:pPr>
        <w:pStyle w:val="Paragrafoelenco"/>
        <w:spacing w:before="240" w:after="160"/>
        <w:ind w:firstLine="414"/>
        <w:jc w:val="both"/>
        <w:rPr>
          <w:rFonts w:ascii="Times New Roman" w:hAnsi="Times New Roman"/>
          <w:sz w:val="20"/>
          <w:szCs w:val="20"/>
        </w:rPr>
      </w:pPr>
      <w:r w:rsidRPr="00780C5F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1695BD" wp14:editId="6B8D78B9">
                <wp:simplePos x="0" y="0"/>
                <wp:positionH relativeFrom="column">
                  <wp:posOffset>400685</wp:posOffset>
                </wp:positionH>
                <wp:positionV relativeFrom="paragraph">
                  <wp:posOffset>143510</wp:posOffset>
                </wp:positionV>
                <wp:extent cx="146050" cy="158750"/>
                <wp:effectExtent l="6350" t="6350" r="9525" b="635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61EF07" id="Rettangolo 15" o:spid="_x0000_s1026" style="position:absolute;margin-left:31.55pt;margin-top:11.3pt;width:11.5pt;height:1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"/>
            </w:pict>
          </mc:Fallback>
        </mc:AlternateContent>
      </w:r>
    </w:p>
    <w:p w14:paraId="6BD73BB7" w14:textId="5EB4B2A9" w:rsidR="00B21B43" w:rsidRPr="005D7BF7" w:rsidRDefault="000844F8" w:rsidP="000844F8">
      <w:pPr>
        <w:pStyle w:val="Paragrafoelenco"/>
        <w:spacing w:before="240" w:after="160"/>
        <w:ind w:firstLine="414"/>
        <w:jc w:val="both"/>
        <w:rPr>
          <w:rFonts w:ascii="Times New Roman" w:hAnsi="Times New Roman"/>
          <w:sz w:val="20"/>
          <w:szCs w:val="20"/>
        </w:rPr>
      </w:pPr>
      <w:r w:rsidRPr="00B0235C">
        <w:rPr>
          <w:rFonts w:ascii="Times New Roman" w:hAnsi="Times New Roman"/>
          <w:sz w:val="20"/>
          <w:szCs w:val="20"/>
        </w:rPr>
        <w:t>C.2 -</w:t>
      </w:r>
      <w:r>
        <w:rPr>
          <w:sz w:val="20"/>
          <w:szCs w:val="20"/>
        </w:rPr>
        <w:t xml:space="preserve"> </w:t>
      </w:r>
      <w:r w:rsidRPr="00B0235C">
        <w:rPr>
          <w:rFonts w:ascii="Times New Roman" w:hAnsi="Times New Roman"/>
          <w:sz w:val="20"/>
          <w:szCs w:val="20"/>
        </w:rPr>
        <w:t>Azioni di collegamento con enti e agenzie del territorio per tirocini formativi</w:t>
      </w:r>
    </w:p>
    <w:p w14:paraId="17D898B6" w14:textId="21226FE4" w:rsidR="004C074F" w:rsidRDefault="004C074F">
      <w:pPr>
        <w:widowControl/>
        <w:suppressAutoHyphens w:val="0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br w:type="page"/>
      </w:r>
    </w:p>
    <w:bookmarkEnd w:id="7"/>
    <w:p w14:paraId="1476D742" w14:textId="5292159E" w:rsidR="00C84B65" w:rsidRPr="00D777D8" w:rsidRDefault="000D631A" w:rsidP="00906E4A">
      <w:pPr>
        <w:pStyle w:val="Paragrafoelenco"/>
        <w:spacing w:before="240" w:after="160" w:line="259" w:lineRule="auto"/>
        <w:jc w:val="both"/>
        <w:rPr>
          <w:rFonts w:ascii="Times New Roman" w:hAnsi="Times New Roman"/>
        </w:rPr>
      </w:pPr>
      <w:r w:rsidRPr="00D777D8">
        <w:rPr>
          <w:rFonts w:ascii="Times New Roman" w:eastAsiaTheme="majorEastAsia" w:hAnsi="Times New Roman"/>
          <w:b/>
          <w:bCs/>
          <w:kern w:val="1"/>
          <w:lang w:eastAsia="hi-IN" w:bidi="hi-IN"/>
        </w:rPr>
        <w:t>4.</w:t>
      </w:r>
      <w:r w:rsidR="00FC64FC" w:rsidRPr="00D777D8">
        <w:rPr>
          <w:rFonts w:ascii="Times New Roman" w:eastAsiaTheme="majorEastAsia" w:hAnsi="Times New Roman"/>
          <w:b/>
          <w:bCs/>
          <w:kern w:val="1"/>
          <w:lang w:eastAsia="hi-IN" w:bidi="hi-IN"/>
        </w:rPr>
        <w:t>3</w:t>
      </w:r>
      <w:r w:rsidRPr="00D777D8">
        <w:rPr>
          <w:rFonts w:ascii="Times New Roman" w:eastAsiaTheme="majorEastAsia" w:hAnsi="Times New Roman"/>
          <w:b/>
          <w:bCs/>
          <w:kern w:val="1"/>
          <w:lang w:eastAsia="hi-IN" w:bidi="hi-IN"/>
        </w:rPr>
        <w:t xml:space="preserve"> Modalità di attuazione e rispetto </w:t>
      </w:r>
      <w:r w:rsidR="00181649">
        <w:rPr>
          <w:rFonts w:ascii="Times New Roman" w:eastAsiaTheme="majorEastAsia" w:hAnsi="Times New Roman"/>
          <w:b/>
          <w:bCs/>
          <w:kern w:val="1"/>
          <w:lang w:eastAsia="hi-IN" w:bidi="hi-IN"/>
        </w:rPr>
        <w:t xml:space="preserve">delle linee di indirizzo e </w:t>
      </w:r>
      <w:r w:rsidRPr="00D777D8">
        <w:rPr>
          <w:rFonts w:ascii="Times New Roman" w:eastAsiaTheme="majorEastAsia" w:hAnsi="Times New Roman"/>
          <w:b/>
          <w:bCs/>
          <w:kern w:val="1"/>
          <w:lang w:eastAsia="hi-IN" w:bidi="hi-IN"/>
        </w:rPr>
        <w:t>degli standard nazionali</w:t>
      </w:r>
    </w:p>
    <w:p w14:paraId="3692C572" w14:textId="3BF3215E" w:rsidR="00906E4A" w:rsidRDefault="000D631A" w:rsidP="000844F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>Specificare le modalità di attuazione del progetto e la coerenza rispetto</w:t>
      </w:r>
      <w:r w:rsidR="000844F8">
        <w:rPr>
          <w:rFonts w:eastAsia="Times New Roman" w:cs="Times New Roman"/>
          <w:i/>
          <w:sz w:val="20"/>
          <w:szCs w:val="20"/>
        </w:rPr>
        <w:t>:</w:t>
      </w:r>
      <w:r w:rsidR="000844F8" w:rsidRPr="000844F8">
        <w:rPr>
          <w:rFonts w:eastAsia="Times New Roman" w:cs="Times New Roman"/>
          <w:i/>
          <w:sz w:val="20"/>
          <w:szCs w:val="20"/>
        </w:rPr>
        <w:t xml:space="preserve"> </w:t>
      </w:r>
      <w:r w:rsidR="000844F8">
        <w:rPr>
          <w:rFonts w:eastAsia="Times New Roman" w:cs="Times New Roman"/>
          <w:i/>
          <w:sz w:val="20"/>
          <w:szCs w:val="20"/>
        </w:rPr>
        <w:t xml:space="preserve">alle </w:t>
      </w:r>
      <w:r w:rsidR="000844F8" w:rsidRPr="006568C2">
        <w:rPr>
          <w:rFonts w:eastAsia="Times New Roman" w:cs="Times New Roman"/>
          <w:i/>
          <w:sz w:val="20"/>
          <w:szCs w:val="20"/>
        </w:rPr>
        <w:t>Linee</w:t>
      </w:r>
      <w:r w:rsidR="000844F8">
        <w:rPr>
          <w:rFonts w:eastAsia="Times New Roman" w:cs="Times New Roman"/>
          <w:i/>
          <w:sz w:val="20"/>
          <w:szCs w:val="20"/>
        </w:rPr>
        <w:t xml:space="preserve"> </w:t>
      </w:r>
      <w:r w:rsidR="000844F8" w:rsidRPr="006568C2">
        <w:rPr>
          <w:rFonts w:eastAsia="Times New Roman" w:cs="Times New Roman"/>
          <w:i/>
          <w:sz w:val="20"/>
          <w:szCs w:val="20"/>
        </w:rPr>
        <w:t>guida sulla vita indipendente ed inclusione nella società delle persone con</w:t>
      </w:r>
      <w:r w:rsidR="000844F8">
        <w:rPr>
          <w:rFonts w:eastAsia="Times New Roman" w:cs="Times New Roman"/>
          <w:i/>
          <w:sz w:val="20"/>
          <w:szCs w:val="20"/>
        </w:rPr>
        <w:t xml:space="preserve"> </w:t>
      </w:r>
      <w:r w:rsidR="000844F8" w:rsidRPr="006568C2">
        <w:rPr>
          <w:rFonts w:eastAsia="Times New Roman" w:cs="Times New Roman"/>
          <w:i/>
          <w:sz w:val="20"/>
          <w:szCs w:val="20"/>
        </w:rPr>
        <w:t>disabilità, elaborate nel 2018 dal Ministero del Lavoro e delle Politiche Sociali</w:t>
      </w:r>
      <w:r w:rsidR="000844F8">
        <w:rPr>
          <w:rFonts w:eastAsia="Times New Roman" w:cs="Times New Roman"/>
          <w:i/>
          <w:sz w:val="20"/>
          <w:szCs w:val="20"/>
        </w:rPr>
        <w:t xml:space="preserve"> </w:t>
      </w:r>
      <w:r w:rsidR="000844F8" w:rsidRPr="006568C2">
        <w:rPr>
          <w:rFonts w:eastAsia="Times New Roman" w:cs="Times New Roman"/>
          <w:i/>
          <w:sz w:val="20"/>
          <w:szCs w:val="20"/>
        </w:rPr>
        <w:t>(Adottate con Decreto direttoriale 669 del 28 dicembre 2018).</w:t>
      </w:r>
    </w:p>
    <w:p w14:paraId="5A0DF48A" w14:textId="646B34E3" w:rsidR="000844F8" w:rsidRDefault="000844F8" w:rsidP="000844F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FD8D1BC" w14:textId="595967A6" w:rsidR="000844F8" w:rsidRPr="00B34200" w:rsidRDefault="00ED7A68" w:rsidP="000844F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B34200">
        <w:rPr>
          <w:rFonts w:eastAsia="Times New Roman" w:cs="Times New Roman"/>
          <w:i/>
          <w:sz w:val="20"/>
          <w:szCs w:val="20"/>
        </w:rPr>
        <w:t>In particolare:</w:t>
      </w:r>
    </w:p>
    <w:p w14:paraId="35FC5061" w14:textId="17F47404" w:rsidR="0079626A" w:rsidRPr="00B34200" w:rsidRDefault="004036ED" w:rsidP="00AF48B7">
      <w:pPr>
        <w:pStyle w:val="Paragrafoelenco"/>
        <w:numPr>
          <w:ilvl w:val="0"/>
          <w:numId w:val="50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B34200">
        <w:rPr>
          <w:rFonts w:ascii="Times New Roman" w:eastAsia="Times New Roman" w:hAnsi="Times New Roman"/>
          <w:i/>
          <w:sz w:val="20"/>
          <w:szCs w:val="20"/>
        </w:rPr>
        <w:t xml:space="preserve">Illustrare le azioni </w:t>
      </w:r>
      <w:r w:rsidR="009A1543" w:rsidRPr="00B34200">
        <w:rPr>
          <w:rFonts w:ascii="Times New Roman" w:eastAsia="Times New Roman" w:hAnsi="Times New Roman"/>
          <w:i/>
          <w:sz w:val="20"/>
          <w:szCs w:val="20"/>
        </w:rPr>
        <w:t>di</w:t>
      </w:r>
      <w:r w:rsidRPr="00B34200">
        <w:rPr>
          <w:rFonts w:ascii="Times New Roman" w:eastAsia="Times New Roman" w:hAnsi="Times New Roman"/>
          <w:i/>
          <w:sz w:val="20"/>
          <w:szCs w:val="20"/>
        </w:rPr>
        <w:t xml:space="preserve"> collegamento </w:t>
      </w:r>
      <w:r w:rsidR="009A1543" w:rsidRPr="00B34200">
        <w:rPr>
          <w:rFonts w:ascii="Times New Roman" w:eastAsia="Times New Roman" w:hAnsi="Times New Roman"/>
          <w:i/>
          <w:sz w:val="20"/>
          <w:szCs w:val="20"/>
        </w:rPr>
        <w:t xml:space="preserve">previste </w:t>
      </w:r>
      <w:r w:rsidRPr="00B34200">
        <w:rPr>
          <w:rFonts w:ascii="Times New Roman" w:eastAsia="Times New Roman" w:hAnsi="Times New Roman"/>
          <w:i/>
          <w:sz w:val="20"/>
          <w:szCs w:val="20"/>
        </w:rPr>
        <w:t>tra servizi sociali, agenzie formative, ASL, servizi per l'impiego ai fini della realizzazione del progetto.</w:t>
      </w:r>
    </w:p>
    <w:p w14:paraId="25B42425" w14:textId="4BF1580B" w:rsidR="00B85DA4" w:rsidRPr="00B34200" w:rsidRDefault="00B85DA4" w:rsidP="00AF48B7">
      <w:pPr>
        <w:pStyle w:val="Paragrafoelenco"/>
        <w:numPr>
          <w:ilvl w:val="0"/>
          <w:numId w:val="50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B34200">
        <w:rPr>
          <w:rFonts w:ascii="Times New Roman" w:eastAsia="Times New Roman" w:hAnsi="Times New Roman"/>
          <w:i/>
          <w:sz w:val="20"/>
          <w:szCs w:val="20"/>
        </w:rPr>
        <w:t>Indicare se il progetto individualizzato prevederà la partecipa</w:t>
      </w:r>
      <w:r w:rsidR="002A2C0F" w:rsidRPr="00B34200">
        <w:rPr>
          <w:rFonts w:ascii="Times New Roman" w:eastAsia="Times New Roman" w:hAnsi="Times New Roman"/>
          <w:i/>
          <w:sz w:val="20"/>
          <w:szCs w:val="20"/>
        </w:rPr>
        <w:t xml:space="preserve">zione </w:t>
      </w:r>
      <w:r w:rsidR="009744F1" w:rsidRPr="00B34200">
        <w:rPr>
          <w:rFonts w:ascii="Times New Roman" w:eastAsia="Times New Roman" w:hAnsi="Times New Roman"/>
          <w:i/>
          <w:sz w:val="20"/>
          <w:szCs w:val="20"/>
        </w:rPr>
        <w:t>de</w:t>
      </w:r>
      <w:r w:rsidRPr="00B34200">
        <w:rPr>
          <w:rFonts w:ascii="Times New Roman" w:eastAsia="Times New Roman" w:hAnsi="Times New Roman"/>
          <w:i/>
          <w:sz w:val="20"/>
          <w:szCs w:val="20"/>
        </w:rPr>
        <w:t>gli Enti del Terzo Settore.</w:t>
      </w:r>
    </w:p>
    <w:p w14:paraId="37AD88B9" w14:textId="1FA8B1A7" w:rsidR="00906E4A" w:rsidRPr="00B34200" w:rsidRDefault="0060650E" w:rsidP="00AF48B7">
      <w:pPr>
        <w:pStyle w:val="Paragrafoelenco"/>
        <w:numPr>
          <w:ilvl w:val="0"/>
          <w:numId w:val="50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B34200">
        <w:rPr>
          <w:rFonts w:ascii="Times New Roman" w:eastAsia="Times New Roman" w:hAnsi="Times New Roman"/>
          <w:i/>
          <w:sz w:val="20"/>
          <w:szCs w:val="20"/>
        </w:rPr>
        <w:t>Indicare se le</w:t>
      </w:r>
      <w:r w:rsidR="00E44153" w:rsidRPr="00B34200">
        <w:rPr>
          <w:rFonts w:ascii="Times New Roman" w:eastAsia="Times New Roman" w:hAnsi="Times New Roman"/>
          <w:i/>
          <w:sz w:val="20"/>
          <w:szCs w:val="20"/>
        </w:rPr>
        <w:t xml:space="preserve"> attività di programmazione e monitoraggio delle politiche e dei servizi attivati </w:t>
      </w:r>
      <w:r w:rsidRPr="00B34200">
        <w:rPr>
          <w:rFonts w:ascii="Times New Roman" w:eastAsia="Times New Roman" w:hAnsi="Times New Roman"/>
          <w:i/>
          <w:sz w:val="20"/>
          <w:szCs w:val="20"/>
        </w:rPr>
        <w:t>prevederanno</w:t>
      </w:r>
      <w:r w:rsidR="00E44153" w:rsidRPr="00B34200">
        <w:rPr>
          <w:rFonts w:ascii="Times New Roman" w:eastAsia="Times New Roman" w:hAnsi="Times New Roman"/>
          <w:i/>
          <w:sz w:val="20"/>
          <w:szCs w:val="20"/>
        </w:rPr>
        <w:t xml:space="preserve"> il coinvolgimento delle associazioni delle persone con disabilità e dei loro familiari.</w:t>
      </w:r>
    </w:p>
    <w:p w14:paraId="47267E59" w14:textId="4BC41514" w:rsidR="004C074F" w:rsidRDefault="004C074F" w:rsidP="00906E4A">
      <w:pPr>
        <w:pStyle w:val="Paragrafoelenco"/>
        <w:spacing w:before="240" w:after="160" w:line="259" w:lineRule="auto"/>
        <w:jc w:val="both"/>
        <w:rPr>
          <w:rFonts w:ascii="Times New Roman" w:eastAsiaTheme="majorEastAsia" w:hAnsi="Times New Roman"/>
          <w:b/>
          <w:bCs/>
          <w:kern w:val="1"/>
          <w:lang w:eastAsia="hi-IN" w:bidi="hi-IN"/>
        </w:rPr>
      </w:pPr>
    </w:p>
    <w:p w14:paraId="03061FC2" w14:textId="5B24AB62" w:rsidR="004C074F" w:rsidRPr="007825B1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>(max 20</w:t>
      </w:r>
      <w:r w:rsidRPr="007825B1">
        <w:rPr>
          <w:rFonts w:eastAsia="Times New Roman" w:cs="Times New Roman"/>
          <w:i/>
          <w:sz w:val="20"/>
          <w:szCs w:val="20"/>
        </w:rPr>
        <w:t>00 caratteri)</w:t>
      </w:r>
    </w:p>
    <w:p w14:paraId="1CFCF746" w14:textId="77777777" w:rsidR="004C074F" w:rsidRPr="007825B1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2FA6E8D6" w14:textId="77777777" w:rsidR="004C074F" w:rsidRPr="007825B1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13F3142" w14:textId="77777777" w:rsidR="004C074F" w:rsidRPr="007825B1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05190CF" w14:textId="77777777" w:rsidR="004C074F" w:rsidRPr="007825B1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42D3B41" w14:textId="77777777" w:rsidR="004C074F" w:rsidRPr="007825B1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646EF39" w14:textId="77777777" w:rsidR="004C074F" w:rsidRPr="007825B1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2A5449E8" w14:textId="77777777" w:rsidR="004C074F" w:rsidRPr="007825B1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7EA407D8" w14:textId="77777777" w:rsidR="004C074F" w:rsidRPr="007825B1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75CDDD01" w14:textId="77777777" w:rsidR="004C074F" w:rsidRPr="007825B1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75A47329" w14:textId="77777777" w:rsidR="004C074F" w:rsidRPr="007825B1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0E2D937" w14:textId="77777777" w:rsidR="004C074F" w:rsidRPr="007825B1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9B3ED6B" w14:textId="77777777" w:rsidR="004C074F" w:rsidRPr="007825B1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6A804ED" w14:textId="77777777" w:rsidR="004C074F" w:rsidRPr="007825B1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6D1D6E2" w14:textId="77777777" w:rsidR="004C074F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B2D6D53" w14:textId="77777777" w:rsidR="004C074F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28C7DF19" w14:textId="77777777" w:rsidR="004C074F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6C682AC" w14:textId="77777777" w:rsidR="004C074F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88FC9FD" w14:textId="77777777" w:rsidR="004C074F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F44D005" w14:textId="77777777" w:rsidR="004C074F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2DED12E1" w14:textId="77777777" w:rsidR="004C074F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7AFA0B04" w14:textId="77777777" w:rsidR="004C074F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5858B04" w14:textId="77777777" w:rsidR="004C074F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F330E51" w14:textId="77777777" w:rsidR="004C074F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74B9088C" w14:textId="77777777" w:rsidR="004C074F" w:rsidRPr="007825B1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C6974EF" w14:textId="34785E5C" w:rsidR="004C074F" w:rsidRDefault="004C074F">
      <w:pPr>
        <w:widowControl/>
        <w:suppressAutoHyphens w:val="0"/>
        <w:rPr>
          <w:rFonts w:eastAsiaTheme="majorEastAsia" w:cs="Times New Roman"/>
          <w:b/>
          <w:bCs/>
        </w:rPr>
      </w:pPr>
      <w:r>
        <w:rPr>
          <w:rFonts w:eastAsiaTheme="majorEastAsia"/>
          <w:b/>
          <w:bCs/>
        </w:rPr>
        <w:br w:type="page"/>
      </w:r>
    </w:p>
    <w:p w14:paraId="7A910DDA" w14:textId="4D4E1272" w:rsidR="00906E4A" w:rsidRPr="005904E6" w:rsidRDefault="00906E4A" w:rsidP="00906E4A">
      <w:pPr>
        <w:pStyle w:val="Paragrafoelenco"/>
        <w:spacing w:before="240" w:after="160" w:line="259" w:lineRule="auto"/>
        <w:jc w:val="both"/>
        <w:rPr>
          <w:rFonts w:ascii="Times New Roman" w:hAnsi="Times New Roman"/>
        </w:rPr>
      </w:pPr>
      <w:r w:rsidRPr="005904E6">
        <w:rPr>
          <w:rFonts w:ascii="Times New Roman" w:eastAsiaTheme="majorEastAsia" w:hAnsi="Times New Roman"/>
          <w:b/>
          <w:bCs/>
          <w:kern w:val="1"/>
          <w:lang w:eastAsia="hi-IN" w:bidi="hi-IN"/>
        </w:rPr>
        <w:t>4.</w:t>
      </w:r>
      <w:r w:rsidR="00FC64FC" w:rsidRPr="005904E6">
        <w:rPr>
          <w:rFonts w:ascii="Times New Roman" w:eastAsiaTheme="majorEastAsia" w:hAnsi="Times New Roman"/>
          <w:b/>
          <w:bCs/>
          <w:kern w:val="1"/>
          <w:lang w:eastAsia="hi-IN" w:bidi="hi-IN"/>
        </w:rPr>
        <w:t>4</w:t>
      </w:r>
      <w:r w:rsidRPr="005904E6">
        <w:rPr>
          <w:rFonts w:ascii="Times New Roman" w:eastAsiaTheme="majorEastAsia" w:hAnsi="Times New Roman"/>
          <w:b/>
          <w:bCs/>
          <w:kern w:val="1"/>
          <w:lang w:eastAsia="hi-IN" w:bidi="hi-IN"/>
        </w:rPr>
        <w:t xml:space="preserve"> Risultati attesi</w:t>
      </w:r>
    </w:p>
    <w:p w14:paraId="0CFF7434" w14:textId="031EAC83" w:rsidR="00906E4A" w:rsidRDefault="000D631A" w:rsidP="00906E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 xml:space="preserve">Fornire una descrizione dei risultati (qualitativi e quantitativi) che attraverso la proposta progettuale si intendono conseguire. </w:t>
      </w:r>
    </w:p>
    <w:p w14:paraId="4726A858" w14:textId="77777777" w:rsidR="002A5FF7" w:rsidRPr="00B34200" w:rsidRDefault="002A5FF7" w:rsidP="002A5FF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B34200">
        <w:rPr>
          <w:rFonts w:eastAsia="Times New Roman" w:cs="Times New Roman"/>
          <w:i/>
          <w:sz w:val="20"/>
          <w:szCs w:val="20"/>
        </w:rPr>
        <w:t>Illustrare in particolare:</w:t>
      </w:r>
    </w:p>
    <w:p w14:paraId="311505D2" w14:textId="77777777" w:rsidR="002A5FF7" w:rsidRPr="00B34200" w:rsidRDefault="002A5FF7" w:rsidP="002A5FF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/>
          <w:i/>
          <w:sz w:val="20"/>
          <w:szCs w:val="20"/>
        </w:rPr>
      </w:pPr>
      <w:r w:rsidRPr="00B34200">
        <w:rPr>
          <w:rFonts w:eastAsia="Times New Roman" w:cs="Times New Roman"/>
          <w:i/>
          <w:sz w:val="20"/>
          <w:szCs w:val="20"/>
        </w:rPr>
        <w:t>a)</w:t>
      </w:r>
      <w:r w:rsidRPr="00B34200">
        <w:rPr>
          <w:rFonts w:eastAsia="Times New Roman"/>
          <w:i/>
          <w:sz w:val="20"/>
          <w:szCs w:val="20"/>
        </w:rPr>
        <w:t xml:space="preserve"> l’eventuale mantenimento, oltre la conclusione dell’intervento, dei benefici del progetto (in termini di autonomia e di continuità assistenziale) per gli individui coinvolti e per il territorio;</w:t>
      </w:r>
    </w:p>
    <w:p w14:paraId="0E8D1891" w14:textId="77777777" w:rsidR="002A5FF7" w:rsidRPr="00B34200" w:rsidRDefault="002A5FF7" w:rsidP="002A5FF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B34200">
        <w:rPr>
          <w:rFonts w:eastAsia="Times New Roman" w:cs="Times New Roman"/>
          <w:i/>
          <w:sz w:val="20"/>
          <w:szCs w:val="20"/>
        </w:rPr>
        <w:t>b) l’eventuale adozione di strumenti utili alla replicabilità/trasferibilità dell’intervento, anche mediante azioni di valutazione.</w:t>
      </w:r>
    </w:p>
    <w:p w14:paraId="25E1F28D" w14:textId="6822CA16" w:rsidR="005904E6" w:rsidRDefault="005904E6" w:rsidP="00906E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3024D2F" w14:textId="104DF7F6" w:rsidR="0050299A" w:rsidRDefault="0050299A" w:rsidP="0050299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 xml:space="preserve">Compilare infine la </w:t>
      </w:r>
      <w:r w:rsidR="00553570">
        <w:rPr>
          <w:rFonts w:eastAsia="Times New Roman" w:cs="Times New Roman"/>
          <w:i/>
          <w:sz w:val="20"/>
          <w:szCs w:val="20"/>
        </w:rPr>
        <w:t>griglia</w:t>
      </w:r>
      <w:r>
        <w:rPr>
          <w:rFonts w:eastAsia="Times New Roman" w:cs="Times New Roman"/>
          <w:i/>
          <w:sz w:val="20"/>
          <w:szCs w:val="20"/>
        </w:rPr>
        <w:t xml:space="preserve"> sottostante.</w:t>
      </w:r>
    </w:p>
    <w:p w14:paraId="586F16FE" w14:textId="4B75572A" w:rsidR="000D631A" w:rsidRDefault="000D631A" w:rsidP="00C53DA1">
      <w:pPr>
        <w:pStyle w:val="Paragrafoelenco"/>
        <w:spacing w:after="160" w:line="259" w:lineRule="auto"/>
        <w:jc w:val="both"/>
        <w:rPr>
          <w:rFonts w:ascii="Times New Roman" w:hAnsi="Times New Roman"/>
        </w:rPr>
      </w:pPr>
    </w:p>
    <w:p w14:paraId="546A6650" w14:textId="77777777" w:rsidR="004C074F" w:rsidRPr="007825B1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>(max 20</w:t>
      </w:r>
      <w:r w:rsidRPr="007825B1">
        <w:rPr>
          <w:rFonts w:eastAsia="Times New Roman" w:cs="Times New Roman"/>
          <w:i/>
          <w:sz w:val="20"/>
          <w:szCs w:val="20"/>
        </w:rPr>
        <w:t>00 caratteri)</w:t>
      </w:r>
    </w:p>
    <w:p w14:paraId="10E3E08F" w14:textId="77777777" w:rsidR="004C074F" w:rsidRPr="007825B1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112A8B18" w14:textId="77777777" w:rsidR="004C074F" w:rsidRPr="007825B1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826D397" w14:textId="77777777" w:rsidR="004C074F" w:rsidRPr="007825B1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74900059" w14:textId="77777777" w:rsidR="004C074F" w:rsidRPr="007825B1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36A54E3" w14:textId="77777777" w:rsidR="004C074F" w:rsidRPr="007825B1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1475A5D" w14:textId="77777777" w:rsidR="004C074F" w:rsidRPr="007825B1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96269B8" w14:textId="77777777" w:rsidR="004C074F" w:rsidRPr="007825B1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F7E79B4" w14:textId="77777777" w:rsidR="004C074F" w:rsidRPr="007825B1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20FE1A1" w14:textId="77777777" w:rsidR="004C074F" w:rsidRPr="007825B1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64FC56B" w14:textId="77777777" w:rsidR="004C074F" w:rsidRPr="007825B1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D554AE1" w14:textId="77777777" w:rsidR="004C074F" w:rsidRPr="007825B1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C264546" w14:textId="77777777" w:rsidR="004C074F" w:rsidRPr="007825B1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33C565D" w14:textId="77777777" w:rsidR="004C074F" w:rsidRPr="007825B1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CC9EFA6" w14:textId="77777777" w:rsidR="004C074F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29FB802F" w14:textId="77777777" w:rsidR="004C074F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071637E" w14:textId="77777777" w:rsidR="004C074F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9029924" w14:textId="77777777" w:rsidR="004C074F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3B9AEAE" w14:textId="77777777" w:rsidR="004C074F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56F1051" w14:textId="77777777" w:rsidR="004C074F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0D1DBBA" w14:textId="77777777" w:rsidR="004C074F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DE7426B" w14:textId="77777777" w:rsidR="004C074F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BEBC029" w14:textId="77777777" w:rsidR="004C074F" w:rsidRDefault="004C074F" w:rsidP="004C07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F9DB801" w14:textId="3A634B92" w:rsidR="004C074F" w:rsidRDefault="004C074F" w:rsidP="00C53DA1">
      <w:pPr>
        <w:pStyle w:val="Paragrafoelenco"/>
        <w:spacing w:after="160" w:line="259" w:lineRule="auto"/>
        <w:jc w:val="both"/>
        <w:rPr>
          <w:rFonts w:ascii="Times New Roman" w:hAnsi="Times New Roman"/>
        </w:rPr>
      </w:pPr>
    </w:p>
    <w:p w14:paraId="20EB34E3" w14:textId="75702930" w:rsidR="00B646C6" w:rsidRPr="000526F9" w:rsidRDefault="00F618CE" w:rsidP="000526F9">
      <w:pPr>
        <w:pStyle w:val="Paragrafoelenco"/>
        <w:spacing w:after="160" w:line="259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0526F9">
        <w:rPr>
          <w:rFonts w:ascii="Times New Roman" w:hAnsi="Times New Roman"/>
          <w:sz w:val="20"/>
          <w:szCs w:val="20"/>
        </w:rPr>
        <w:t xml:space="preserve">Indicare </w:t>
      </w:r>
      <w:r w:rsidR="00F037C7" w:rsidRPr="000526F9">
        <w:rPr>
          <w:rFonts w:ascii="Times New Roman" w:hAnsi="Times New Roman"/>
          <w:sz w:val="20"/>
          <w:szCs w:val="20"/>
        </w:rPr>
        <w:t xml:space="preserve">il numero di gruppi appartamento </w:t>
      </w:r>
      <w:r w:rsidR="00B00730" w:rsidRPr="000526F9">
        <w:rPr>
          <w:rFonts w:ascii="Times New Roman" w:hAnsi="Times New Roman"/>
          <w:sz w:val="20"/>
          <w:szCs w:val="20"/>
        </w:rPr>
        <w:t xml:space="preserve">che si prevede di realizzare </w:t>
      </w:r>
      <w:r w:rsidR="001F401D" w:rsidRPr="000526F9">
        <w:rPr>
          <w:rFonts w:ascii="Times New Roman" w:hAnsi="Times New Roman"/>
          <w:sz w:val="20"/>
          <w:szCs w:val="20"/>
        </w:rPr>
        <w:t xml:space="preserve">e </w:t>
      </w:r>
      <w:r w:rsidRPr="000526F9">
        <w:rPr>
          <w:rFonts w:ascii="Times New Roman" w:hAnsi="Times New Roman"/>
          <w:sz w:val="20"/>
          <w:szCs w:val="20"/>
        </w:rPr>
        <w:t xml:space="preserve">il numero atteso di </w:t>
      </w:r>
      <w:r w:rsidR="00AA21DC" w:rsidRPr="000526F9">
        <w:rPr>
          <w:rFonts w:ascii="Times New Roman" w:hAnsi="Times New Roman"/>
          <w:sz w:val="20"/>
          <w:szCs w:val="20"/>
        </w:rPr>
        <w:t xml:space="preserve">beneficiari, inteso come il numero di </w:t>
      </w:r>
      <w:r w:rsidRPr="000526F9">
        <w:rPr>
          <w:rFonts w:ascii="Times New Roman" w:hAnsi="Times New Roman"/>
          <w:sz w:val="20"/>
          <w:szCs w:val="20"/>
        </w:rPr>
        <w:t>persone con disabilità che, in virtù del proprio progetto personalizzato, saranno avviate al percorso di autonomia abitativa nei gruppi appartamento costituiti e al percorso di avviamento al lavoro anche a distanza, nella misura e nelle modalità previste dal progetto personalizzato, che avrà cura di prevedere anche gli aspetti di socializzazione, per scongiurare l’isolamento sociale.</w:t>
      </w:r>
    </w:p>
    <w:p w14:paraId="63029D0B" w14:textId="2B3930FF" w:rsidR="00D57ADA" w:rsidRDefault="00D57ADA" w:rsidP="00C53DA1">
      <w:pPr>
        <w:pStyle w:val="Paragrafoelenco"/>
        <w:spacing w:after="160" w:line="259" w:lineRule="auto"/>
        <w:jc w:val="both"/>
        <w:rPr>
          <w:rFonts w:ascii="Times New Roman" w:hAnsi="Times New Roman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7087"/>
        <w:gridCol w:w="2262"/>
      </w:tblGrid>
      <w:tr w:rsidR="00AA21DC" w:rsidRPr="000526F9" w14:paraId="3FE2D954" w14:textId="77777777" w:rsidTr="000526F9">
        <w:tc>
          <w:tcPr>
            <w:tcW w:w="7087" w:type="dxa"/>
          </w:tcPr>
          <w:p w14:paraId="4C7661CD" w14:textId="19A2C5B0" w:rsidR="00AA21DC" w:rsidRPr="000526F9" w:rsidRDefault="00AA21DC" w:rsidP="00C53DA1">
            <w:pPr>
              <w:pStyle w:val="Paragrafoelenco"/>
              <w:spacing w:after="160" w:line="259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26F9">
              <w:rPr>
                <w:rFonts w:ascii="Times New Roman" w:hAnsi="Times New Roman"/>
                <w:sz w:val="20"/>
                <w:szCs w:val="20"/>
              </w:rPr>
              <w:t>Numero di gruppi appartamento</w:t>
            </w:r>
          </w:p>
        </w:tc>
        <w:tc>
          <w:tcPr>
            <w:tcW w:w="2262" w:type="dxa"/>
          </w:tcPr>
          <w:p w14:paraId="7492D42E" w14:textId="77777777" w:rsidR="00AA21DC" w:rsidRPr="000526F9" w:rsidRDefault="00AA21DC" w:rsidP="00C53DA1">
            <w:pPr>
              <w:pStyle w:val="Paragrafoelenco"/>
              <w:spacing w:after="160" w:line="259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1DC" w:rsidRPr="000526F9" w14:paraId="0CB5D80A" w14:textId="77777777" w:rsidTr="000526F9">
        <w:tc>
          <w:tcPr>
            <w:tcW w:w="7087" w:type="dxa"/>
          </w:tcPr>
          <w:p w14:paraId="7CB845A7" w14:textId="10FF17C3" w:rsidR="00AA21DC" w:rsidRPr="000526F9" w:rsidRDefault="00AA21DC" w:rsidP="00C53DA1">
            <w:pPr>
              <w:pStyle w:val="Paragrafoelenco"/>
              <w:spacing w:after="160" w:line="259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26F9">
              <w:rPr>
                <w:rFonts w:ascii="Times New Roman" w:hAnsi="Times New Roman"/>
                <w:sz w:val="20"/>
                <w:szCs w:val="20"/>
              </w:rPr>
              <w:t>Numero di beneficiari</w:t>
            </w:r>
          </w:p>
        </w:tc>
        <w:tc>
          <w:tcPr>
            <w:tcW w:w="2262" w:type="dxa"/>
          </w:tcPr>
          <w:p w14:paraId="44550537" w14:textId="77777777" w:rsidR="00AA21DC" w:rsidRPr="000526F9" w:rsidRDefault="00AA21DC" w:rsidP="00C53DA1">
            <w:pPr>
              <w:pStyle w:val="Paragrafoelenco"/>
              <w:spacing w:after="160" w:line="259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26AF" w:rsidRPr="000526F9" w14:paraId="57A2310B" w14:textId="77777777" w:rsidTr="000526F9">
        <w:tc>
          <w:tcPr>
            <w:tcW w:w="7087" w:type="dxa"/>
          </w:tcPr>
          <w:p w14:paraId="57A091B1" w14:textId="027DE443" w:rsidR="009D26AF" w:rsidRPr="000526F9" w:rsidRDefault="003463A5" w:rsidP="00C53DA1">
            <w:pPr>
              <w:pStyle w:val="Paragrafoelenco"/>
              <w:spacing w:after="160" w:line="259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26F9">
              <w:rPr>
                <w:rFonts w:ascii="Times New Roman" w:hAnsi="Times New Roman"/>
                <w:sz w:val="20"/>
                <w:szCs w:val="20"/>
              </w:rPr>
              <w:t>% dei beneficiari raggiunti dall’intervento rispetto al numero dei potenziali beneficiari nel territorio</w:t>
            </w:r>
          </w:p>
        </w:tc>
        <w:tc>
          <w:tcPr>
            <w:tcW w:w="2262" w:type="dxa"/>
          </w:tcPr>
          <w:p w14:paraId="46020C64" w14:textId="77777777" w:rsidR="009D26AF" w:rsidRPr="000526F9" w:rsidRDefault="009D26AF" w:rsidP="00C53DA1">
            <w:pPr>
              <w:pStyle w:val="Paragrafoelenco"/>
              <w:spacing w:after="160" w:line="259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D72C00D" w14:textId="77E5B9F6" w:rsidR="003F7F22" w:rsidRDefault="00D57ADA">
      <w:pPr>
        <w:widowControl/>
        <w:suppressAutoHyphens w:val="0"/>
      </w:pPr>
      <w:r>
        <w:br w:type="page"/>
      </w:r>
    </w:p>
    <w:p w14:paraId="2B8D7729" w14:textId="4FA1DB22" w:rsidR="007B7A67" w:rsidRDefault="00A77A69" w:rsidP="005C2EC1">
      <w:pPr>
        <w:pStyle w:val="Titolo1"/>
        <w:numPr>
          <w:ilvl w:val="0"/>
          <w:numId w:val="47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8" w:name="_Toc100762746"/>
      <w:r w:rsidRPr="004E6D5E">
        <w:rPr>
          <w:rFonts w:ascii="Times New Roman" w:hAnsi="Times New Roman" w:cs="Times New Roman"/>
          <w:b/>
          <w:bCs/>
          <w:color w:val="auto"/>
          <w:sz w:val="24"/>
          <w:szCs w:val="24"/>
        </w:rPr>
        <w:t>Piano finanziario</w:t>
      </w:r>
      <w:bookmarkEnd w:id="8"/>
    </w:p>
    <w:p w14:paraId="1CAE626F" w14:textId="4A735549" w:rsidR="00941259" w:rsidRDefault="00941259" w:rsidP="003F7F22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</w:p>
    <w:p w14:paraId="505852D6" w14:textId="77777777" w:rsidR="000526F9" w:rsidRPr="00CA565F" w:rsidRDefault="000526F9" w:rsidP="000526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1346A1">
        <w:rPr>
          <w:rFonts w:eastAsia="Times New Roman" w:cs="Times New Roman"/>
          <w:i/>
          <w:sz w:val="20"/>
          <w:szCs w:val="20"/>
        </w:rPr>
        <w:t>Il Piano finanziario è da compilare in base a quanto previsto dall’art. 9 “Spese ammissibili” dell’Avviso 1/2022 e dalla Circolare MEF-RGS n. 4 del 18/01/2022.</w:t>
      </w:r>
    </w:p>
    <w:p w14:paraId="1EADAB23" w14:textId="77777777" w:rsidR="000526F9" w:rsidRDefault="000526F9" w:rsidP="003F7F22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1344"/>
        <w:gridCol w:w="1242"/>
        <w:gridCol w:w="1242"/>
        <w:gridCol w:w="1242"/>
        <w:gridCol w:w="1067"/>
        <w:gridCol w:w="8"/>
        <w:gridCol w:w="1007"/>
        <w:gridCol w:w="1132"/>
      </w:tblGrid>
      <w:tr w:rsidR="000526F9" w:rsidRPr="005904E6" w14:paraId="19E13FF3" w14:textId="77777777" w:rsidTr="000526F9">
        <w:trPr>
          <w:trHeight w:val="263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14:paraId="79A2779D" w14:textId="77777777" w:rsidR="000526F9" w:rsidRPr="005904E6" w:rsidRDefault="000526F9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3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14:paraId="32058C39" w14:textId="4F909B4B" w:rsidR="000526F9" w:rsidRPr="005904E6" w:rsidRDefault="000526F9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Scheda n. 2 - Piano finanziario</w:t>
            </w:r>
          </w:p>
        </w:tc>
      </w:tr>
      <w:tr w:rsidR="000526F9" w:rsidRPr="005904E6" w14:paraId="669847AB" w14:textId="77777777" w:rsidTr="000526F9">
        <w:trPr>
          <w:trHeight w:val="263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14:paraId="207BBC91" w14:textId="77777777" w:rsidR="000526F9" w:rsidRPr="007D03E1" w:rsidRDefault="000526F9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43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14:paraId="715F0D90" w14:textId="68D3CD66" w:rsidR="000526F9" w:rsidRPr="004B3181" w:rsidRDefault="000526F9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highlight w:val="yellow"/>
                <w:lang w:eastAsia="it-IT" w:bidi="ar-SA"/>
              </w:rPr>
            </w:pPr>
            <w:r w:rsidRPr="007D03E1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1.2- Percorsi di autonomia per persone con disabilità</w:t>
            </w:r>
          </w:p>
        </w:tc>
      </w:tr>
      <w:tr w:rsidR="000526F9" w:rsidRPr="005904E6" w14:paraId="3EDF770C" w14:textId="77777777" w:rsidTr="000526F9">
        <w:trPr>
          <w:trHeight w:val="767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D89153B" w14:textId="145C5704" w:rsidR="000526F9" w:rsidRDefault="000526F9" w:rsidP="000526F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A</w:t>
            </w: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zioni</w:t>
            </w: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 </w:t>
            </w:r>
          </w:p>
          <w:p w14:paraId="31C15D01" w14:textId="7F003187" w:rsidR="000526F9" w:rsidRPr="005904E6" w:rsidRDefault="000526F9" w:rsidP="000526F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(art. 6</w:t>
            </w:r>
            <w:r w:rsidRPr="000844F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, comma 6)</w:t>
            </w: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EA7702" w14:textId="45FDB97A" w:rsidR="000526F9" w:rsidRDefault="000526F9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Attività </w:t>
            </w:r>
          </w:p>
          <w:p w14:paraId="5487D941" w14:textId="5519356A" w:rsidR="000526F9" w:rsidRPr="005904E6" w:rsidRDefault="000526F9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(art. 6</w:t>
            </w:r>
            <w:r w:rsidRPr="000844F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, comma 6)</w:t>
            </w: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 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F566912" w14:textId="17C40B8F" w:rsidR="000526F9" w:rsidRPr="005904E6" w:rsidRDefault="000526F9" w:rsidP="00387D8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Tipologia di costo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3CE13E5" w14:textId="2C75D418" w:rsidR="000526F9" w:rsidRDefault="000526F9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Voci di costo</w:t>
            </w:r>
          </w:p>
          <w:p w14:paraId="7AA664E2" w14:textId="73DE1EB1" w:rsidR="000526F9" w:rsidRPr="005904E6" w:rsidRDefault="000526F9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(art. 9, comma 3)</w:t>
            </w:r>
          </w:p>
        </w:tc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95A7E6" w14:textId="77777777" w:rsidR="000526F9" w:rsidRDefault="000526F9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Unità di misura</w:t>
            </w:r>
          </w:p>
          <w:p w14:paraId="5C791CDF" w14:textId="003CFA4D" w:rsidR="000526F9" w:rsidRPr="005904E6" w:rsidRDefault="000526F9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(</w:t>
            </w:r>
            <w:r w:rsidR="00B3420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“</w:t>
            </w: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n. risorse umane</w:t>
            </w:r>
            <w:r w:rsidR="00B3420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”</w:t>
            </w: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, </w:t>
            </w:r>
            <w:r w:rsidR="00B3420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“</w:t>
            </w: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n. affidamenti</w:t>
            </w:r>
            <w:r w:rsidR="00B34200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”</w:t>
            </w: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, ecc.)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559112" w14:textId="77777777" w:rsidR="000526F9" w:rsidRPr="005904E6" w:rsidRDefault="000526F9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Quantità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AB3542" w14:textId="77777777" w:rsidR="000526F9" w:rsidRPr="005904E6" w:rsidRDefault="000526F9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Costo unitario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26F706" w14:textId="77777777" w:rsidR="000526F9" w:rsidRPr="005904E6" w:rsidRDefault="000526F9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TOTALE</w:t>
            </w:r>
          </w:p>
        </w:tc>
      </w:tr>
      <w:tr w:rsidR="000526F9" w:rsidRPr="005904E6" w14:paraId="3E7D02E4" w14:textId="77777777" w:rsidTr="000526F9">
        <w:trPr>
          <w:trHeight w:val="38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848A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E758" w14:textId="6219C77A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A13E4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E898" w14:textId="39B1DFF9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EFF4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2A39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AA98" w14:textId="0B77A9A3" w:rsidR="000526F9" w:rsidRPr="005904E6" w:rsidRDefault="000526F9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538C" w14:textId="4BF7E07A" w:rsidR="000526F9" w:rsidRPr="005904E6" w:rsidRDefault="000526F9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0526F9" w:rsidRPr="005904E6" w14:paraId="363DFFB6" w14:textId="77777777" w:rsidTr="000526F9">
        <w:trPr>
          <w:trHeight w:val="38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94F3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C748" w14:textId="1F176738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6158B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08EB" w14:textId="28BC2938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1190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9443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84BD" w14:textId="5A73D21B" w:rsidR="000526F9" w:rsidRPr="005904E6" w:rsidRDefault="000526F9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1B8E" w14:textId="44BAC3D7" w:rsidR="000526F9" w:rsidRPr="005904E6" w:rsidRDefault="000526F9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0526F9" w:rsidRPr="005904E6" w14:paraId="663455A9" w14:textId="77777777" w:rsidTr="000526F9">
        <w:trPr>
          <w:trHeight w:val="38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674D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BCE4" w14:textId="1F6224AB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5D3EA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2D28" w14:textId="28C49E9E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FF18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11F7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E6D4" w14:textId="54AE211A" w:rsidR="000526F9" w:rsidRPr="005904E6" w:rsidRDefault="000526F9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3267" w14:textId="23CB2E45" w:rsidR="000526F9" w:rsidRPr="005904E6" w:rsidRDefault="000526F9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0526F9" w:rsidRPr="005904E6" w14:paraId="4CD3BE9F" w14:textId="77777777" w:rsidTr="000526F9">
        <w:trPr>
          <w:trHeight w:val="38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3172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0FBC" w14:textId="1CF8AAC6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50DA5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62E1" w14:textId="0427A156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4BCC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B271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7104" w14:textId="1FAE9526" w:rsidR="000526F9" w:rsidRPr="005904E6" w:rsidRDefault="000526F9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89BC" w14:textId="3BE6E425" w:rsidR="000526F9" w:rsidRPr="005904E6" w:rsidRDefault="000526F9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0526F9" w:rsidRPr="005904E6" w14:paraId="458A64BA" w14:textId="77777777" w:rsidTr="000526F9">
        <w:trPr>
          <w:trHeight w:val="38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1422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C4FB" w14:textId="70C188C6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AB4EB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CE9D" w14:textId="2013DDA5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3993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7C63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E6D1" w14:textId="0380841C" w:rsidR="000526F9" w:rsidRPr="005904E6" w:rsidRDefault="000526F9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9559" w14:textId="4BE56F2D" w:rsidR="000526F9" w:rsidRPr="005904E6" w:rsidRDefault="000526F9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0526F9" w:rsidRPr="005904E6" w14:paraId="6650B718" w14:textId="77777777" w:rsidTr="000526F9">
        <w:trPr>
          <w:trHeight w:val="38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5571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14E6" w14:textId="30762E19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775AC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B9E2" w14:textId="5AC11FA2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F662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DAEE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A151" w14:textId="18315064" w:rsidR="000526F9" w:rsidRPr="005904E6" w:rsidRDefault="000526F9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9DDC" w14:textId="6A3D474E" w:rsidR="000526F9" w:rsidRPr="005904E6" w:rsidRDefault="000526F9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0526F9" w:rsidRPr="005904E6" w14:paraId="3D6EC501" w14:textId="77777777" w:rsidTr="000526F9">
        <w:trPr>
          <w:trHeight w:val="38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BCA9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FA12" w14:textId="06819A29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5B1B4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6306" w14:textId="6002A6CB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B8E4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E941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4812" w14:textId="254B5B83" w:rsidR="000526F9" w:rsidRPr="005904E6" w:rsidRDefault="000526F9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8BC5" w14:textId="0524A792" w:rsidR="000526F9" w:rsidRPr="005904E6" w:rsidRDefault="000526F9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0526F9" w:rsidRPr="005904E6" w14:paraId="10E88702" w14:textId="77777777" w:rsidTr="000526F9">
        <w:trPr>
          <w:trHeight w:val="38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E279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994B" w14:textId="6B6967D9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5587E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BB98" w14:textId="6FCE3F0A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9EE4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8783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A200" w14:textId="570280C3" w:rsidR="000526F9" w:rsidRPr="005904E6" w:rsidRDefault="000526F9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CC0B" w14:textId="75C0EBD8" w:rsidR="000526F9" w:rsidRPr="005904E6" w:rsidRDefault="000526F9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0526F9" w:rsidRPr="005904E6" w14:paraId="3316376A" w14:textId="77777777" w:rsidTr="000526F9">
        <w:trPr>
          <w:trHeight w:val="38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8A79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165E" w14:textId="3A1A1280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650B1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E84C" w14:textId="609487B0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5E69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C1D4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BA21" w14:textId="1612A052" w:rsidR="000526F9" w:rsidRPr="005904E6" w:rsidRDefault="000526F9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7535" w14:textId="2F29E848" w:rsidR="000526F9" w:rsidRPr="005904E6" w:rsidRDefault="000526F9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0526F9" w:rsidRPr="005904E6" w14:paraId="69FD1BD6" w14:textId="77777777" w:rsidTr="000526F9">
        <w:trPr>
          <w:trHeight w:val="38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3FAA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AA15" w14:textId="018112DC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460D6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D9E5" w14:textId="7E12DBBA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002F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C451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4EF0" w14:textId="639D1758" w:rsidR="000526F9" w:rsidRPr="005904E6" w:rsidRDefault="000526F9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1C3D" w14:textId="5C1F1307" w:rsidR="000526F9" w:rsidRPr="005904E6" w:rsidRDefault="000526F9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0526F9" w:rsidRPr="005904E6" w14:paraId="4117F4F1" w14:textId="77777777" w:rsidTr="000526F9">
        <w:trPr>
          <w:trHeight w:val="38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7E71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CC1E" w14:textId="2A402A03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43DEA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5989" w14:textId="715439A4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D747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97F5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71B1" w14:textId="2CCD0DE7" w:rsidR="000526F9" w:rsidRPr="005904E6" w:rsidRDefault="000526F9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450E" w14:textId="1DAB9FD3" w:rsidR="000526F9" w:rsidRPr="005904E6" w:rsidRDefault="000526F9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0526F9" w:rsidRPr="005904E6" w14:paraId="62202656" w14:textId="77777777" w:rsidTr="000526F9">
        <w:trPr>
          <w:trHeight w:val="38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7BF2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9445" w14:textId="4737AE96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AD5E1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094A" w14:textId="6E3A4DE2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16C8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A14A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7B49" w14:textId="1C957598" w:rsidR="000526F9" w:rsidRPr="005904E6" w:rsidRDefault="000526F9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6C79" w14:textId="729372E5" w:rsidR="000526F9" w:rsidRPr="005904E6" w:rsidRDefault="000526F9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0526F9" w:rsidRPr="005904E6" w14:paraId="751525D6" w14:textId="77777777" w:rsidTr="000526F9">
        <w:trPr>
          <w:trHeight w:val="38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7F9A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9CEB" w14:textId="0B6CC963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43B1C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9785" w14:textId="31F86C6C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B356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EB45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87D0" w14:textId="519B2DE9" w:rsidR="000526F9" w:rsidRPr="005904E6" w:rsidRDefault="000526F9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16EB" w14:textId="45B2AC94" w:rsidR="000526F9" w:rsidRPr="005904E6" w:rsidRDefault="000526F9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0526F9" w:rsidRPr="005904E6" w14:paraId="739B8290" w14:textId="77777777" w:rsidTr="000526F9">
        <w:trPr>
          <w:trHeight w:val="38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EA3F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754F" w14:textId="480A3054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B7436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2733" w14:textId="741CC200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9EA6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3F51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C764" w14:textId="493D1910" w:rsidR="000526F9" w:rsidRPr="005904E6" w:rsidRDefault="000526F9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0D50" w14:textId="4E0F8D75" w:rsidR="000526F9" w:rsidRPr="005904E6" w:rsidRDefault="000526F9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0526F9" w:rsidRPr="005904E6" w14:paraId="18B5080C" w14:textId="77777777" w:rsidTr="000526F9">
        <w:trPr>
          <w:trHeight w:val="38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7CE4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B99C" w14:textId="20E343A9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CC194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73B5" w14:textId="24689870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BF05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FB9C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4C84" w14:textId="47F75759" w:rsidR="000526F9" w:rsidRPr="005904E6" w:rsidRDefault="000526F9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2A50" w14:textId="4F0D58AC" w:rsidR="000526F9" w:rsidRPr="005904E6" w:rsidRDefault="000526F9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0526F9" w:rsidRPr="005904E6" w14:paraId="3D3385A8" w14:textId="77777777" w:rsidTr="000526F9">
        <w:trPr>
          <w:trHeight w:val="38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22B2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64AF" w14:textId="396F1025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B104A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93D9" w14:textId="10B8A12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B27D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4A44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D8EA" w14:textId="76DED7AE" w:rsidR="000526F9" w:rsidRPr="005904E6" w:rsidRDefault="000526F9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440E" w14:textId="59DB59B5" w:rsidR="000526F9" w:rsidRPr="005904E6" w:rsidRDefault="000526F9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0526F9" w:rsidRPr="005904E6" w14:paraId="15ED3FA4" w14:textId="77777777" w:rsidTr="000526F9">
        <w:trPr>
          <w:trHeight w:val="38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F5AB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5D30" w14:textId="2FFEFCE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6900C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EE80" w14:textId="0F8C4382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8C46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494C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C9B7" w14:textId="2CA9CA22" w:rsidR="000526F9" w:rsidRPr="005904E6" w:rsidRDefault="000526F9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5AE8" w14:textId="18DFB97B" w:rsidR="000526F9" w:rsidRPr="005904E6" w:rsidRDefault="000526F9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0526F9" w:rsidRPr="005904E6" w14:paraId="6728B5DD" w14:textId="77777777" w:rsidTr="000526F9">
        <w:trPr>
          <w:trHeight w:val="38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F6C0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2363" w14:textId="78359375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9DB71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5844" w14:textId="3841B42C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1799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1BD4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664A" w14:textId="6350C531" w:rsidR="000526F9" w:rsidRPr="005904E6" w:rsidRDefault="000526F9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E94B" w14:textId="0190537E" w:rsidR="000526F9" w:rsidRPr="005904E6" w:rsidRDefault="000526F9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0526F9" w:rsidRPr="005904E6" w14:paraId="1D3D5498" w14:textId="77777777" w:rsidTr="000526F9">
        <w:trPr>
          <w:trHeight w:val="38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2495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D466" w14:textId="1B14F859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2DDA3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2338" w14:textId="17CFBFEE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1734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E308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8C23" w14:textId="0884A23D" w:rsidR="000526F9" w:rsidRPr="005904E6" w:rsidRDefault="000526F9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F993" w14:textId="3C897D15" w:rsidR="000526F9" w:rsidRPr="005904E6" w:rsidRDefault="000526F9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0526F9" w:rsidRPr="005904E6" w14:paraId="473C862F" w14:textId="77777777" w:rsidTr="000526F9">
        <w:trPr>
          <w:trHeight w:val="385"/>
        </w:trPr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395A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1D0A" w14:textId="17F02F1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698F6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EFF6" w14:textId="29F27DF3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765B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2732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9477" w14:textId="5E05330F" w:rsidR="000526F9" w:rsidRPr="005904E6" w:rsidRDefault="000526F9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50E6" w14:textId="3BAED0B5" w:rsidR="000526F9" w:rsidRPr="005904E6" w:rsidRDefault="000526F9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0526F9" w:rsidRPr="005904E6" w14:paraId="280AE78E" w14:textId="77777777" w:rsidTr="000526F9">
        <w:trPr>
          <w:trHeight w:val="263"/>
        </w:trPr>
        <w:tc>
          <w:tcPr>
            <w:tcW w:w="38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14:paraId="77F49203" w14:textId="04E43426" w:rsidR="000526F9" w:rsidRPr="005904E6" w:rsidRDefault="000526F9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Totale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926E3A" w14:textId="77777777" w:rsidR="000526F9" w:rsidRPr="005904E6" w:rsidRDefault="000526F9" w:rsidP="005904E6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9BB211" w14:textId="08BC5252" w:rsidR="000526F9" w:rsidRPr="005904E6" w:rsidRDefault="000526F9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5904E6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</w:tbl>
    <w:p w14:paraId="3AC8D111" w14:textId="6956A255" w:rsidR="00B34200" w:rsidRDefault="00B34200">
      <w:pPr>
        <w:widowControl/>
        <w:suppressAutoHyphens w:val="0"/>
        <w:rPr>
          <w:lang w:eastAsia="en-US" w:bidi="ar-SA"/>
        </w:rPr>
      </w:pPr>
    </w:p>
    <w:p w14:paraId="133B69CD" w14:textId="71D00B1B" w:rsidR="00EC19E4" w:rsidRDefault="00B34200">
      <w:pPr>
        <w:widowControl/>
        <w:suppressAutoHyphens w:val="0"/>
        <w:rPr>
          <w:lang w:eastAsia="en-US" w:bidi="ar-SA"/>
        </w:rPr>
      </w:pPr>
      <w:r>
        <w:rPr>
          <w:lang w:eastAsia="en-US" w:bidi="ar-SA"/>
        </w:rPr>
        <w:br w:type="page"/>
      </w:r>
    </w:p>
    <w:p w14:paraId="7000FB2E" w14:textId="77777777" w:rsidR="00B34200" w:rsidRDefault="00B34200" w:rsidP="00B3420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Note al Piano finanziario</w:t>
      </w:r>
    </w:p>
    <w:p w14:paraId="70B112A3" w14:textId="77777777" w:rsidR="00B34200" w:rsidRPr="001753D5" w:rsidRDefault="00B34200" w:rsidP="00B3420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i/>
          <w:iCs/>
          <w:sz w:val="20"/>
          <w:szCs w:val="20"/>
        </w:rPr>
      </w:pPr>
      <w:r w:rsidRPr="001753D5">
        <w:rPr>
          <w:rFonts w:cs="Times New Roman"/>
          <w:i/>
          <w:iCs/>
          <w:sz w:val="20"/>
          <w:szCs w:val="20"/>
        </w:rPr>
        <w:t>Da compilare nel caso in cui si volessero fornire elementi informativi di dettaglio in relazione alle attività e relative voci di costo.</w:t>
      </w:r>
    </w:p>
    <w:p w14:paraId="343514E0" w14:textId="1C23758C" w:rsidR="00B34200" w:rsidRDefault="00B34200">
      <w:pPr>
        <w:widowControl/>
        <w:suppressAutoHyphens w:val="0"/>
        <w:rPr>
          <w:lang w:eastAsia="en-US" w:bidi="ar-SA"/>
        </w:rPr>
      </w:pPr>
    </w:p>
    <w:p w14:paraId="17613914" w14:textId="77777777" w:rsidR="00B34200" w:rsidRDefault="00B34200">
      <w:pPr>
        <w:widowControl/>
        <w:suppressAutoHyphens w:val="0"/>
        <w:rPr>
          <w:lang w:eastAsia="en-US" w:bidi="ar-SA"/>
        </w:rPr>
      </w:pPr>
    </w:p>
    <w:p w14:paraId="0F8377B1" w14:textId="03060DF8" w:rsidR="003F7F22" w:rsidRPr="005904E6" w:rsidRDefault="003F7F22" w:rsidP="00B3420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0"/>
          <w:szCs w:val="20"/>
        </w:rPr>
      </w:pPr>
      <w:r w:rsidRPr="005904E6">
        <w:rPr>
          <w:rFonts w:eastAsia="Times New Roman" w:cs="Times New Roman"/>
          <w:i/>
          <w:sz w:val="20"/>
          <w:szCs w:val="20"/>
        </w:rPr>
        <w:t xml:space="preserve">(max </w:t>
      </w:r>
      <w:r w:rsidR="001753D5">
        <w:rPr>
          <w:rFonts w:eastAsia="Times New Roman" w:cs="Times New Roman"/>
          <w:i/>
          <w:sz w:val="20"/>
          <w:szCs w:val="20"/>
        </w:rPr>
        <w:t xml:space="preserve">1000 </w:t>
      </w:r>
      <w:r w:rsidRPr="005904E6">
        <w:rPr>
          <w:rFonts w:eastAsia="Times New Roman" w:cs="Times New Roman"/>
          <w:i/>
          <w:sz w:val="20"/>
          <w:szCs w:val="20"/>
        </w:rPr>
        <w:t>caratteri)</w:t>
      </w:r>
    </w:p>
    <w:p w14:paraId="407A3756" w14:textId="1A52899C" w:rsidR="001753D5" w:rsidRDefault="001753D5" w:rsidP="00B3420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0"/>
          <w:szCs w:val="20"/>
        </w:rPr>
      </w:pPr>
    </w:p>
    <w:p w14:paraId="6B75E716" w14:textId="252F176D" w:rsidR="00B34200" w:rsidRDefault="00B34200" w:rsidP="00B3420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0"/>
          <w:szCs w:val="20"/>
        </w:rPr>
      </w:pPr>
    </w:p>
    <w:p w14:paraId="1AA281BF" w14:textId="67584B5C" w:rsidR="00B34200" w:rsidRDefault="00B34200" w:rsidP="00B3420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0"/>
          <w:szCs w:val="20"/>
        </w:rPr>
      </w:pPr>
    </w:p>
    <w:p w14:paraId="414FF37F" w14:textId="333D1845" w:rsidR="00B34200" w:rsidRDefault="00B34200" w:rsidP="00B3420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0"/>
          <w:szCs w:val="20"/>
        </w:rPr>
      </w:pPr>
    </w:p>
    <w:p w14:paraId="49D8CD55" w14:textId="1D4A0D8C" w:rsidR="00B34200" w:rsidRDefault="00B34200" w:rsidP="00B3420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0"/>
          <w:szCs w:val="20"/>
        </w:rPr>
      </w:pPr>
    </w:p>
    <w:p w14:paraId="3CF67B44" w14:textId="56E3BD83" w:rsidR="00B34200" w:rsidRDefault="00B34200" w:rsidP="00B3420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0"/>
          <w:szCs w:val="20"/>
        </w:rPr>
      </w:pPr>
    </w:p>
    <w:p w14:paraId="79EA344F" w14:textId="28E5C638" w:rsidR="00B34200" w:rsidRDefault="00B34200" w:rsidP="00B3420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0"/>
          <w:szCs w:val="20"/>
        </w:rPr>
      </w:pPr>
    </w:p>
    <w:p w14:paraId="11F20E37" w14:textId="0E180C7B" w:rsidR="00B34200" w:rsidRDefault="00B34200" w:rsidP="00B3420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0"/>
          <w:szCs w:val="20"/>
        </w:rPr>
      </w:pPr>
    </w:p>
    <w:p w14:paraId="4BA37C83" w14:textId="59EC7F69" w:rsidR="00B34200" w:rsidRDefault="00B34200" w:rsidP="00B3420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0"/>
          <w:szCs w:val="20"/>
        </w:rPr>
      </w:pPr>
    </w:p>
    <w:p w14:paraId="60E0C678" w14:textId="2A2AD5F1" w:rsidR="00B34200" w:rsidRDefault="00B34200" w:rsidP="00B3420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0"/>
          <w:szCs w:val="20"/>
        </w:rPr>
      </w:pPr>
    </w:p>
    <w:p w14:paraId="485E4B0D" w14:textId="64721D05" w:rsidR="00B34200" w:rsidRDefault="00B34200" w:rsidP="00B3420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0"/>
          <w:szCs w:val="20"/>
        </w:rPr>
      </w:pPr>
    </w:p>
    <w:p w14:paraId="08D026DB" w14:textId="346F5176" w:rsidR="00B34200" w:rsidRDefault="00B34200" w:rsidP="00B3420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0"/>
          <w:szCs w:val="20"/>
        </w:rPr>
      </w:pPr>
    </w:p>
    <w:p w14:paraId="65E23530" w14:textId="77777777" w:rsidR="003F7F22" w:rsidRDefault="003F7F22" w:rsidP="008148B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theme="minorHAnsi"/>
          <w:i/>
          <w:sz w:val="22"/>
          <w:szCs w:val="22"/>
        </w:rPr>
      </w:pPr>
    </w:p>
    <w:p w14:paraId="66001406" w14:textId="77777777" w:rsidR="004B3181" w:rsidRDefault="004B3181">
      <w:pPr>
        <w:widowControl/>
        <w:suppressAutoHyphens w:val="0"/>
        <w:rPr>
          <w:lang w:eastAsia="en-US" w:bidi="ar-SA"/>
        </w:rPr>
        <w:sectPr w:rsidR="004B3181" w:rsidSect="004B3181">
          <w:headerReference w:type="default" r:id="rId13"/>
          <w:footerReference w:type="default" r:id="rId14"/>
          <w:pgSz w:w="11906" w:h="16838" w:code="9"/>
          <w:pgMar w:top="1134" w:right="1134" w:bottom="1134" w:left="1134" w:header="720" w:footer="720" w:gutter="0"/>
          <w:cols w:space="720"/>
          <w:docGrid w:linePitch="600" w:charSpace="32768"/>
        </w:sectPr>
      </w:pPr>
    </w:p>
    <w:p w14:paraId="562D4E48" w14:textId="7C1048C9" w:rsidR="00CB294C" w:rsidRDefault="00CB294C" w:rsidP="00CB294C">
      <w:pPr>
        <w:pStyle w:val="Titolo1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9" w:name="_Toc100762747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Cronoprogramma</w:t>
      </w:r>
      <w:bookmarkEnd w:id="9"/>
    </w:p>
    <w:p w14:paraId="7BCD1CF8" w14:textId="77777777" w:rsidR="00DC76EA" w:rsidRDefault="00DC76EA" w:rsidP="00DC76EA">
      <w:pPr>
        <w:ind w:left="360"/>
      </w:pPr>
    </w:p>
    <w:p w14:paraId="4D5E41E7" w14:textId="77777777" w:rsidR="002F1CC6" w:rsidRDefault="002F1CC6" w:rsidP="002F1CC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111"/>
        <w:jc w:val="both"/>
        <w:rPr>
          <w:i/>
          <w:iCs/>
          <w:sz w:val="20"/>
          <w:szCs w:val="20"/>
        </w:rPr>
      </w:pPr>
      <w:r w:rsidRPr="00BB6628">
        <w:rPr>
          <w:i/>
          <w:iCs/>
          <w:sz w:val="20"/>
          <w:szCs w:val="20"/>
        </w:rPr>
        <w:t>I progetti possono essere attivati nel II trimestre giugno 2022 e devono essere completati entro il primo semestre del 2026.</w:t>
      </w:r>
      <w:r>
        <w:rPr>
          <w:i/>
          <w:iCs/>
          <w:sz w:val="20"/>
          <w:szCs w:val="20"/>
        </w:rPr>
        <w:t xml:space="preserve"> </w:t>
      </w:r>
      <w:r w:rsidRPr="006B3404">
        <w:rPr>
          <w:i/>
          <w:iCs/>
          <w:sz w:val="20"/>
          <w:szCs w:val="20"/>
        </w:rPr>
        <w:t>Entro il 31 marzo 2026 dovranno essere comunicati i risultati</w:t>
      </w:r>
      <w:r>
        <w:rPr>
          <w:i/>
          <w:iCs/>
          <w:sz w:val="20"/>
          <w:szCs w:val="20"/>
        </w:rPr>
        <w:t xml:space="preserve"> </w:t>
      </w:r>
      <w:r w:rsidRPr="006B3404">
        <w:rPr>
          <w:i/>
          <w:iCs/>
          <w:sz w:val="20"/>
          <w:szCs w:val="20"/>
        </w:rPr>
        <w:t>relativi agli esiti dei progetti selezionati e attivati.</w:t>
      </w:r>
    </w:p>
    <w:p w14:paraId="34130AF1" w14:textId="77777777" w:rsidR="002F1CC6" w:rsidRPr="009E4E34" w:rsidRDefault="002F1CC6" w:rsidP="002F1CC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11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Inserire una “x” in corrispondenza dei trimestri di realizzazione delle attività.</w:t>
      </w:r>
    </w:p>
    <w:p w14:paraId="11D5AFFF" w14:textId="455CF814" w:rsidR="001D322B" w:rsidRPr="009549B1" w:rsidRDefault="001D322B" w:rsidP="009549B1">
      <w:pPr>
        <w:tabs>
          <w:tab w:val="left" w:pos="2074"/>
        </w:tabs>
        <w:spacing w:after="160" w:line="259" w:lineRule="auto"/>
        <w:ind w:left="360"/>
        <w:jc w:val="both"/>
      </w:pPr>
    </w:p>
    <w:tbl>
      <w:tblPr>
        <w:tblW w:w="139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3"/>
        <w:gridCol w:w="594"/>
        <w:gridCol w:w="149"/>
        <w:gridCol w:w="11"/>
        <w:gridCol w:w="720"/>
        <w:gridCol w:w="11"/>
        <w:gridCol w:w="583"/>
        <w:gridCol w:w="11"/>
        <w:gridCol w:w="583"/>
        <w:gridCol w:w="11"/>
        <w:gridCol w:w="583"/>
        <w:gridCol w:w="11"/>
        <w:gridCol w:w="712"/>
        <w:gridCol w:w="11"/>
        <w:gridCol w:w="587"/>
        <w:gridCol w:w="11"/>
        <w:gridCol w:w="583"/>
        <w:gridCol w:w="11"/>
        <w:gridCol w:w="620"/>
        <w:gridCol w:w="11"/>
        <w:gridCol w:w="583"/>
        <w:gridCol w:w="11"/>
        <w:gridCol w:w="586"/>
        <w:gridCol w:w="11"/>
        <w:gridCol w:w="583"/>
        <w:gridCol w:w="11"/>
        <w:gridCol w:w="583"/>
        <w:gridCol w:w="11"/>
        <w:gridCol w:w="583"/>
        <w:gridCol w:w="11"/>
        <w:gridCol w:w="586"/>
        <w:gridCol w:w="11"/>
        <w:gridCol w:w="583"/>
        <w:gridCol w:w="11"/>
        <w:gridCol w:w="594"/>
        <w:gridCol w:w="11"/>
      </w:tblGrid>
      <w:tr w:rsidR="007706A3" w:rsidRPr="00A56233" w14:paraId="1270F862" w14:textId="77777777" w:rsidTr="00E72E8D">
        <w:trPr>
          <w:trHeight w:val="348"/>
          <w:tblHeader/>
        </w:trPr>
        <w:tc>
          <w:tcPr>
            <w:tcW w:w="1394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3A3E32" w14:textId="77777777" w:rsidR="007706A3" w:rsidRPr="00A56233" w:rsidRDefault="007706A3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706A3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Scheda 3 -</w:t>
            </w: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 xml:space="preserve"> Cronoprogramma</w:t>
            </w:r>
          </w:p>
        </w:tc>
      </w:tr>
      <w:tr w:rsidR="007706A3" w:rsidRPr="00A56233" w14:paraId="6CEA322C" w14:textId="77777777" w:rsidTr="00E72E8D">
        <w:trPr>
          <w:trHeight w:val="328"/>
          <w:tblHeader/>
        </w:trPr>
        <w:tc>
          <w:tcPr>
            <w:tcW w:w="1394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F57084" w14:textId="0292C038" w:rsidR="007706A3" w:rsidRPr="004B3181" w:rsidRDefault="000844F8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highlight w:val="yellow"/>
                <w:lang w:eastAsia="it-IT" w:bidi="ar-SA"/>
              </w:rPr>
            </w:pPr>
            <w:r w:rsidRPr="007D03E1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1.2- Percorsi di autonomia per persone con disabilità</w:t>
            </w:r>
          </w:p>
        </w:tc>
      </w:tr>
      <w:tr w:rsidR="00DC76EA" w:rsidRPr="00A56233" w14:paraId="4093609A" w14:textId="77777777" w:rsidTr="00DC76EA">
        <w:trPr>
          <w:gridAfter w:val="1"/>
          <w:wAfter w:w="11" w:type="dxa"/>
          <w:trHeight w:val="158"/>
          <w:tblHeader/>
        </w:trPr>
        <w:tc>
          <w:tcPr>
            <w:tcW w:w="3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93A0FE" w14:textId="77777777" w:rsidR="00DC76EA" w:rsidRPr="00A56233" w:rsidRDefault="00DC76EA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4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D9D9D9"/>
            <w:vAlign w:val="center"/>
            <w:hideMark/>
          </w:tcPr>
          <w:p w14:paraId="2CEF2C28" w14:textId="77777777" w:rsidR="00DC76EA" w:rsidRPr="00A56233" w:rsidRDefault="00DC76EA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 </w:t>
            </w:r>
          </w:p>
          <w:p w14:paraId="052C3714" w14:textId="6E7DB9FE" w:rsidR="00DC76EA" w:rsidRPr="00A56233" w:rsidRDefault="00DC76EA" w:rsidP="003425C6">
            <w:pPr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Totale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C499C96" w14:textId="77777777" w:rsidR="00DC76EA" w:rsidRPr="00A56233" w:rsidRDefault="00DC76EA" w:rsidP="003425C6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2022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08E14F" w14:textId="77777777" w:rsidR="00DC76EA" w:rsidRPr="00A56233" w:rsidRDefault="00DC76EA" w:rsidP="003425C6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 </w:t>
            </w:r>
          </w:p>
        </w:tc>
        <w:tc>
          <w:tcPr>
            <w:tcW w:w="25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B88418" w14:textId="77777777" w:rsidR="00DC76EA" w:rsidRPr="00A56233" w:rsidRDefault="00DC76EA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2023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B051E1" w14:textId="77777777" w:rsidR="00DC76EA" w:rsidRPr="00A56233" w:rsidRDefault="00DC76EA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2024</w:t>
            </w:r>
          </w:p>
        </w:tc>
        <w:tc>
          <w:tcPr>
            <w:tcW w:w="23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41F151" w14:textId="77777777" w:rsidR="00DC76EA" w:rsidRPr="00A56233" w:rsidRDefault="00DC76EA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2025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AD37C53" w14:textId="77777777" w:rsidR="00DC76EA" w:rsidRPr="00A56233" w:rsidRDefault="00DC76EA" w:rsidP="003425C6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2026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557C6E" w14:textId="77777777" w:rsidR="00DC76EA" w:rsidRPr="00A56233" w:rsidRDefault="00DC76EA" w:rsidP="003425C6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 </w:t>
            </w:r>
          </w:p>
        </w:tc>
      </w:tr>
      <w:tr w:rsidR="00DC76EA" w:rsidRPr="00A56233" w14:paraId="4280FD3A" w14:textId="77777777" w:rsidTr="00DC76EA">
        <w:trPr>
          <w:gridAfter w:val="1"/>
          <w:wAfter w:w="11" w:type="dxa"/>
          <w:trHeight w:val="158"/>
          <w:tblHeader/>
        </w:trPr>
        <w:tc>
          <w:tcPr>
            <w:tcW w:w="3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DC936" w14:textId="77777777" w:rsidR="00DC76EA" w:rsidRPr="00A56233" w:rsidRDefault="00DC76EA" w:rsidP="003425C6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A8496F" w14:textId="6658B21E" w:rsidR="00DC76EA" w:rsidRPr="00A56233" w:rsidRDefault="00DC76EA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160C1B" w14:textId="77777777" w:rsidR="00DC76EA" w:rsidRPr="00A56233" w:rsidRDefault="00DC76EA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III TRIM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DB270C" w14:textId="77777777" w:rsidR="00DC76EA" w:rsidRPr="00A56233" w:rsidRDefault="00DC76EA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IV TRIM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75DCE4" w14:textId="77777777" w:rsidR="00DC76EA" w:rsidRPr="00A56233" w:rsidRDefault="00DC76EA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 TRIM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A7CF06" w14:textId="77777777" w:rsidR="00DC76EA" w:rsidRPr="00A56233" w:rsidRDefault="00DC76EA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 TRIM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BDFBDD" w14:textId="77777777" w:rsidR="00DC76EA" w:rsidRPr="00A56233" w:rsidRDefault="00DC76EA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III TRIM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74093A" w14:textId="77777777" w:rsidR="00DC76EA" w:rsidRPr="00A56233" w:rsidRDefault="00DC76EA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IV TRIM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92DBE7" w14:textId="77777777" w:rsidR="00DC76EA" w:rsidRPr="00A56233" w:rsidRDefault="00DC76EA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 TRIM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0AF1A0" w14:textId="77777777" w:rsidR="00DC76EA" w:rsidRPr="00A56233" w:rsidRDefault="00DC76EA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 TRIM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E4769E" w14:textId="77777777" w:rsidR="00DC76EA" w:rsidRPr="00A56233" w:rsidRDefault="00DC76EA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III TRIM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A77008" w14:textId="77777777" w:rsidR="00DC76EA" w:rsidRPr="00A56233" w:rsidRDefault="00DC76EA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IV TRIM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819436" w14:textId="77777777" w:rsidR="00DC76EA" w:rsidRPr="00A56233" w:rsidRDefault="00DC76EA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 TRIM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1FA305" w14:textId="77777777" w:rsidR="00DC76EA" w:rsidRPr="00A56233" w:rsidRDefault="00DC76EA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 TRIM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BDFAFD" w14:textId="77777777" w:rsidR="00DC76EA" w:rsidRPr="00A56233" w:rsidRDefault="00DC76EA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III TRIM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52A5A2" w14:textId="77777777" w:rsidR="00DC76EA" w:rsidRPr="00A56233" w:rsidRDefault="00DC76EA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IV TRIM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A91D14" w14:textId="77777777" w:rsidR="00DC76EA" w:rsidRPr="00A56233" w:rsidRDefault="00DC76EA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 TRIM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CD7150" w14:textId="77777777" w:rsidR="00DC76EA" w:rsidRPr="00A56233" w:rsidRDefault="00DC76EA" w:rsidP="003425C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 TRIM</w:t>
            </w:r>
          </w:p>
        </w:tc>
      </w:tr>
      <w:tr w:rsidR="00DC76EA" w:rsidRPr="00A56233" w14:paraId="759C3D77" w14:textId="77777777" w:rsidTr="00DC76EA">
        <w:trPr>
          <w:gridAfter w:val="1"/>
          <w:wAfter w:w="11" w:type="dxa"/>
          <w:trHeight w:val="442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97F7AF3" w14:textId="2D75C466" w:rsidR="00DC76EA" w:rsidRPr="009549B1" w:rsidRDefault="00DC76EA" w:rsidP="001C5FF5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  <w:r w:rsidRPr="00AD501C">
              <w:rPr>
                <w:rFonts w:eastAsia="Times New Roman" w:cs="Times New Roman"/>
                <w:b/>
                <w:bCs/>
                <w:color w:val="000000"/>
                <w:kern w:val="0"/>
                <w:sz w:val="14"/>
                <w:szCs w:val="14"/>
                <w:lang w:eastAsia="it-IT" w:bidi="ar-SA"/>
              </w:rPr>
              <w:t>A – Definizione e attivazione del progetto individualizzato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7AA9" w14:textId="64D636D0" w:rsidR="008148B9" w:rsidRPr="00A56233" w:rsidRDefault="00DC76EA" w:rsidP="008148B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  <w:p w14:paraId="492B758A" w14:textId="7652836E" w:rsidR="00DC76EA" w:rsidRPr="00A56233" w:rsidRDefault="00DC76EA" w:rsidP="009224F1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FA37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C39B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F0EB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3885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154B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A2F5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5A22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AEFA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AADA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349A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D5C1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36D6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94E5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F76D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C918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75EA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</w:tr>
      <w:tr w:rsidR="00DC76EA" w:rsidRPr="00A56233" w14:paraId="13D3D115" w14:textId="77777777" w:rsidTr="00DC76EA">
        <w:trPr>
          <w:gridAfter w:val="1"/>
          <w:wAfter w:w="11" w:type="dxa"/>
          <w:trHeight w:val="442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E58F" w14:textId="7C9C2F07" w:rsidR="00DC76EA" w:rsidRPr="009549B1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  <w:r w:rsidRPr="00AD501C">
              <w:rPr>
                <w:rFonts w:eastAsia="Times New Roman" w:cs="Times New Roman"/>
                <w:color w:val="000000"/>
                <w:kern w:val="0"/>
                <w:sz w:val="14"/>
                <w:szCs w:val="14"/>
                <w:lang w:eastAsia="it-IT" w:bidi="ar-SA"/>
              </w:rPr>
              <w:t xml:space="preserve">A.1 – Costituzione o rafforzamento equipe </w:t>
            </w:r>
          </w:p>
        </w:tc>
        <w:tc>
          <w:tcPr>
            <w:tcW w:w="7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D4D132" w14:textId="175834BA" w:rsidR="00DC76EA" w:rsidRPr="00A56233" w:rsidRDefault="00DC76EA" w:rsidP="009224F1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5257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B216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F812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8A9B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1B66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EFA5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73BE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21F4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76FD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B096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3AD1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32F9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6C80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2FA8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32F9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4683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</w:tr>
      <w:tr w:rsidR="00DC76EA" w:rsidRPr="00A56233" w14:paraId="368BF8F3" w14:textId="77777777" w:rsidTr="00DC76EA">
        <w:trPr>
          <w:gridAfter w:val="1"/>
          <w:wAfter w:w="11" w:type="dxa"/>
          <w:trHeight w:val="442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BCAA" w14:textId="3D50FDB0" w:rsidR="00DC76EA" w:rsidRPr="009549B1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  <w:r w:rsidRPr="00AD501C">
              <w:rPr>
                <w:rFonts w:eastAsia="Times New Roman" w:cs="Times New Roman"/>
                <w:color w:val="000000"/>
                <w:kern w:val="0"/>
                <w:sz w:val="14"/>
                <w:szCs w:val="14"/>
                <w:lang w:eastAsia="it-IT" w:bidi="ar-SA"/>
              </w:rPr>
              <w:t>A.2 – Valutazione multidimensionale</w:t>
            </w:r>
          </w:p>
        </w:tc>
        <w:tc>
          <w:tcPr>
            <w:tcW w:w="7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76E8DA" w14:textId="2A99A001" w:rsidR="00DC76EA" w:rsidRPr="00A56233" w:rsidRDefault="00DC76EA" w:rsidP="009224F1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B894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E740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41C9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BD6B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A663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E8C0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DDDA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AE58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17A6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FF32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C401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45F6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CD74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A1E0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D3D5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7AD5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</w:tr>
      <w:tr w:rsidR="00DC76EA" w:rsidRPr="00A56233" w14:paraId="6789EFBF" w14:textId="77777777" w:rsidTr="00DC76EA">
        <w:trPr>
          <w:gridAfter w:val="1"/>
          <w:wAfter w:w="11" w:type="dxa"/>
          <w:trHeight w:val="442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4544" w14:textId="79D34568" w:rsidR="00DC76EA" w:rsidRPr="009549B1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  <w:r w:rsidRPr="00AD501C">
              <w:rPr>
                <w:rFonts w:eastAsia="Times New Roman" w:cs="Times New Roman"/>
                <w:color w:val="000000"/>
                <w:kern w:val="0"/>
                <w:sz w:val="14"/>
                <w:szCs w:val="14"/>
                <w:lang w:eastAsia="it-IT" w:bidi="ar-SA"/>
              </w:rPr>
              <w:t xml:space="preserve">A.3 – Progettazione individualizzata </w:t>
            </w:r>
          </w:p>
        </w:tc>
        <w:tc>
          <w:tcPr>
            <w:tcW w:w="7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6DDC6" w14:textId="2D8F87B7" w:rsidR="00DC76EA" w:rsidRPr="00A56233" w:rsidRDefault="00DC76EA" w:rsidP="009224F1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6EA57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8FDA5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78E50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B7824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CD831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EA4D8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6D287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759A2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69ED4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7F1F9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AB7D2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ACF61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278C8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06181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96B53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74AB6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</w:tr>
      <w:tr w:rsidR="00DC76EA" w:rsidRPr="00A56233" w14:paraId="123D9E8F" w14:textId="77777777" w:rsidTr="00DC76EA">
        <w:trPr>
          <w:gridAfter w:val="1"/>
          <w:wAfter w:w="11" w:type="dxa"/>
          <w:trHeight w:val="347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651A" w14:textId="4D17D3A5" w:rsidR="00DC76EA" w:rsidRPr="009549B1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  <w:r w:rsidRPr="00AD501C">
              <w:rPr>
                <w:rFonts w:eastAsia="Times New Roman" w:cs="Times New Roman"/>
                <w:color w:val="000000"/>
                <w:kern w:val="0"/>
                <w:sz w:val="14"/>
                <w:szCs w:val="14"/>
                <w:lang w:eastAsia="it-IT" w:bidi="ar-SA"/>
              </w:rPr>
              <w:t>A.4 – Attivazione sostegni</w:t>
            </w:r>
          </w:p>
        </w:tc>
        <w:tc>
          <w:tcPr>
            <w:tcW w:w="7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58C1D" w14:textId="26102BBC" w:rsidR="00DC76EA" w:rsidRPr="00A56233" w:rsidRDefault="00DC76EA" w:rsidP="009224F1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0C0E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42E8E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AE3A3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BCD30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B96A3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EA9C8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42AD5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C0AAA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1FB23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C76AF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1F2E9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0BE98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CA0EA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606B9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DF9E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B8657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</w:tr>
      <w:tr w:rsidR="00DC76EA" w:rsidRPr="00A56233" w14:paraId="7B7F0C23" w14:textId="77777777" w:rsidTr="00DC76EA">
        <w:trPr>
          <w:gridAfter w:val="1"/>
          <w:wAfter w:w="11" w:type="dxa"/>
          <w:trHeight w:val="442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0F89D74" w14:textId="14FF94C6" w:rsidR="00DC76EA" w:rsidRPr="009549B1" w:rsidRDefault="00DC76EA" w:rsidP="001C5FF5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  <w:r w:rsidRPr="00AD501C">
              <w:rPr>
                <w:rFonts w:eastAsia="Times New Roman" w:cs="Times New Roman"/>
                <w:b/>
                <w:bCs/>
                <w:color w:val="000000"/>
                <w:kern w:val="0"/>
                <w:sz w:val="14"/>
                <w:szCs w:val="14"/>
                <w:lang w:eastAsia="it-IT" w:bidi="ar-SA"/>
              </w:rPr>
              <w:t>B - Abitazione: adattamento degli spazi, domotica e assistenza a distanza</w:t>
            </w:r>
          </w:p>
        </w:tc>
        <w:tc>
          <w:tcPr>
            <w:tcW w:w="7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22F650" w14:textId="67E84332" w:rsidR="00DC76EA" w:rsidRPr="00A56233" w:rsidRDefault="00DC76EA" w:rsidP="009224F1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2457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102C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376A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7F4D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83BD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D089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00AB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8559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9075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AC47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D61D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0AD3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16E6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2BA7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850D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31CB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</w:tr>
      <w:tr w:rsidR="00DC76EA" w:rsidRPr="00A56233" w14:paraId="41A1429C" w14:textId="77777777" w:rsidTr="00DC76EA">
        <w:trPr>
          <w:gridAfter w:val="1"/>
          <w:wAfter w:w="11" w:type="dxa"/>
          <w:trHeight w:val="290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A149" w14:textId="5E366B2F" w:rsidR="00DC76EA" w:rsidRPr="009549B1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  <w:r w:rsidRPr="00AD501C">
              <w:rPr>
                <w:rFonts w:eastAsia="Times New Roman" w:cs="Times New Roman"/>
                <w:color w:val="000000"/>
                <w:kern w:val="0"/>
                <w:sz w:val="14"/>
                <w:szCs w:val="14"/>
                <w:lang w:eastAsia="it-IT" w:bidi="ar-SA"/>
              </w:rPr>
              <w:t>B.1 – Reperimento alloggi</w:t>
            </w:r>
          </w:p>
        </w:tc>
        <w:tc>
          <w:tcPr>
            <w:tcW w:w="7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2CD718" w14:textId="391BCAE9" w:rsidR="00DC76EA" w:rsidRPr="00A56233" w:rsidRDefault="00DC76EA" w:rsidP="009224F1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7B6E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D7EA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2B9C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E653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D226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C709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65D5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73BF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3848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1074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F401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973D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E6F0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4EB0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BD68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2835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</w:tr>
      <w:tr w:rsidR="00DC76EA" w:rsidRPr="00A56233" w14:paraId="6207F85E" w14:textId="77777777" w:rsidTr="00DC76EA">
        <w:trPr>
          <w:gridAfter w:val="1"/>
          <w:wAfter w:w="11" w:type="dxa"/>
          <w:trHeight w:val="347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2DD7" w14:textId="5FE0DAD8" w:rsidR="00DC76EA" w:rsidRPr="009549B1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  <w:r w:rsidRPr="00AD501C">
              <w:rPr>
                <w:rFonts w:eastAsia="Times New Roman" w:cs="Times New Roman"/>
                <w:color w:val="000000"/>
                <w:kern w:val="0"/>
                <w:sz w:val="14"/>
                <w:szCs w:val="14"/>
                <w:lang w:eastAsia="it-IT" w:bidi="ar-SA"/>
              </w:rPr>
              <w:t>B.2 – Rivalutazione delle condizioni abitative</w:t>
            </w:r>
          </w:p>
        </w:tc>
        <w:tc>
          <w:tcPr>
            <w:tcW w:w="7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71AE75" w14:textId="11882B0C" w:rsidR="00DC76EA" w:rsidRPr="00A56233" w:rsidRDefault="00DC76EA" w:rsidP="009224F1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B81D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02E1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637B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3555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DAF1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19F4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8DA5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AAE9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A0C9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077B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9F9A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86FB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F45C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2CD9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649A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2910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</w:tr>
      <w:tr w:rsidR="00DC76EA" w:rsidRPr="00A56233" w14:paraId="350174E4" w14:textId="77777777" w:rsidTr="00DC76EA">
        <w:trPr>
          <w:gridAfter w:val="1"/>
          <w:wAfter w:w="11" w:type="dxa"/>
          <w:trHeight w:val="400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18C5" w14:textId="1F110D59" w:rsidR="00DC76EA" w:rsidRPr="009549B1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  <w:r w:rsidRPr="00AD501C">
              <w:rPr>
                <w:rFonts w:eastAsia="Times New Roman" w:cs="Times New Roman"/>
                <w:color w:val="000000"/>
                <w:kern w:val="0"/>
                <w:sz w:val="14"/>
                <w:szCs w:val="14"/>
                <w:lang w:eastAsia="it-IT" w:bidi="ar-SA"/>
              </w:rPr>
              <w:t>B.3 – Adattamento e dotazione delle abitazioni</w:t>
            </w:r>
          </w:p>
        </w:tc>
        <w:tc>
          <w:tcPr>
            <w:tcW w:w="7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04308" w14:textId="29C19301" w:rsidR="00DC76EA" w:rsidRPr="00A56233" w:rsidRDefault="00DC76EA" w:rsidP="009224F1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838F6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E11E7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1B145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A828D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F36F0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B5540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25DB3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199FB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D190F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73D5A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96490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3AB01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3EBCE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9F847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6AFB5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F8C98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</w:tr>
      <w:tr w:rsidR="00DC76EA" w:rsidRPr="00A56233" w14:paraId="6F43213A" w14:textId="77777777" w:rsidTr="00DC76EA">
        <w:trPr>
          <w:gridAfter w:val="1"/>
          <w:wAfter w:w="11" w:type="dxa"/>
          <w:trHeight w:val="442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E2838" w14:textId="0196D27C" w:rsidR="00DC76EA" w:rsidRPr="009549B1" w:rsidRDefault="00DC76EA" w:rsidP="001C5FF5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  <w:r w:rsidRPr="00AD501C">
              <w:rPr>
                <w:rFonts w:eastAsia="Times New Roman" w:cs="Times New Roman"/>
                <w:color w:val="000000"/>
                <w:kern w:val="0"/>
                <w:sz w:val="14"/>
                <w:szCs w:val="14"/>
                <w:lang w:eastAsia="it-IT" w:bidi="ar-SA"/>
              </w:rPr>
              <w:t>B.4 – Attivazione sostegni domiciliari e a distanza</w:t>
            </w:r>
          </w:p>
        </w:tc>
        <w:tc>
          <w:tcPr>
            <w:tcW w:w="7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C73ECA" w14:textId="71343122" w:rsidR="00DC76EA" w:rsidRPr="00A56233" w:rsidRDefault="00DC76EA" w:rsidP="009224F1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BDB9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4318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9DE1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006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51E5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B57A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E9C2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6231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9371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453F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4AA4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5DBB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94FF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A7BF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0B35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98F0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</w:tr>
      <w:tr w:rsidR="00DC76EA" w:rsidRPr="00A56233" w14:paraId="33CF82CC" w14:textId="77777777" w:rsidTr="00DC76EA">
        <w:trPr>
          <w:gridAfter w:val="1"/>
          <w:wAfter w:w="11" w:type="dxa"/>
          <w:trHeight w:val="442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9970" w14:textId="5F2D412A" w:rsidR="00DC76EA" w:rsidRPr="009549B1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  <w:r w:rsidRPr="00AD501C">
              <w:rPr>
                <w:rFonts w:eastAsia="Times New Roman" w:cs="Times New Roman"/>
                <w:color w:val="000000"/>
                <w:kern w:val="0"/>
                <w:sz w:val="14"/>
                <w:szCs w:val="14"/>
                <w:lang w:eastAsia="it-IT" w:bidi="ar-SA"/>
              </w:rPr>
              <w:t>B.5 – Sperimentazione assistenza e accompagnamento a distanza</w:t>
            </w:r>
          </w:p>
        </w:tc>
        <w:tc>
          <w:tcPr>
            <w:tcW w:w="7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9AF22D" w14:textId="2CF0431A" w:rsidR="00DC76EA" w:rsidRPr="00A56233" w:rsidRDefault="00DC76EA" w:rsidP="009224F1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845D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995C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3365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5C6B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4D95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4FBC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837C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21FC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96A4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E01A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2D12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ED65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1E12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8556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0431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9E60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</w:tr>
      <w:tr w:rsidR="00DC76EA" w:rsidRPr="00A56233" w14:paraId="6D7BEDBC" w14:textId="77777777" w:rsidTr="00DC76EA">
        <w:trPr>
          <w:gridAfter w:val="1"/>
          <w:wAfter w:w="11" w:type="dxa"/>
          <w:trHeight w:val="442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75CE3" w14:textId="6629CBCC" w:rsidR="00DC76EA" w:rsidRPr="009224F1" w:rsidRDefault="00DC76EA" w:rsidP="001C5FF5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4"/>
                <w:szCs w:val="14"/>
                <w:lang w:eastAsia="it-IT" w:bidi="ar-SA"/>
              </w:rPr>
            </w:pPr>
            <w:r w:rsidRPr="009224F1">
              <w:rPr>
                <w:rFonts w:eastAsia="Times New Roman" w:cs="Times New Roman"/>
                <w:b/>
                <w:bCs/>
                <w:color w:val="000000"/>
                <w:kern w:val="0"/>
                <w:sz w:val="14"/>
                <w:szCs w:val="14"/>
                <w:lang w:eastAsia="it-IT" w:bidi="ar-SA"/>
              </w:rPr>
              <w:t>C - Lavoro: sviluppo delle competenze digitali per le persone con disabilità coinvolte nel progetto e lavoro a distanza</w:t>
            </w:r>
          </w:p>
        </w:tc>
        <w:tc>
          <w:tcPr>
            <w:tcW w:w="7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6F0F1" w14:textId="3AA05DDE" w:rsidR="00DC76EA" w:rsidRPr="00A56233" w:rsidRDefault="00DC76EA" w:rsidP="009224F1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61D0C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4AD9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5397B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AE492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F9A6C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3CB7F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28BB3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618AF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D66E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8002B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5306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D127B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AB18D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A6941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4C631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42EFF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</w:tr>
      <w:tr w:rsidR="00DC76EA" w:rsidRPr="00A56233" w14:paraId="3EDD1E22" w14:textId="77777777" w:rsidTr="00DC76EA">
        <w:trPr>
          <w:gridAfter w:val="1"/>
          <w:wAfter w:w="11" w:type="dxa"/>
          <w:trHeight w:val="442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41DC" w14:textId="6C7C4A0B" w:rsidR="00DC76EA" w:rsidRPr="009549B1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  <w:r w:rsidRPr="00AD501C">
              <w:rPr>
                <w:rFonts w:eastAsia="Times New Roman" w:cs="Times New Roman"/>
                <w:color w:val="000000"/>
                <w:kern w:val="0"/>
                <w:sz w:val="14"/>
                <w:szCs w:val="14"/>
                <w:lang w:eastAsia="it-IT" w:bidi="ar-SA"/>
              </w:rPr>
              <w:t>C.1 – Fornitura della strumentazione necessaria</w:t>
            </w:r>
          </w:p>
        </w:tc>
        <w:tc>
          <w:tcPr>
            <w:tcW w:w="7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844DA" w14:textId="12EBBA3A" w:rsidR="00DC76EA" w:rsidRPr="00A56233" w:rsidRDefault="00DC76EA" w:rsidP="009224F1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63FC7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9944E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B341A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A9307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73541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2E3EA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7806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F6D4D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0E4C2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4D2C0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5D549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41A94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C5710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4DC99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FC6FA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14627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</w:tr>
      <w:tr w:rsidR="00DC76EA" w:rsidRPr="00A56233" w14:paraId="137432AD" w14:textId="77777777" w:rsidTr="00DC76EA">
        <w:trPr>
          <w:gridAfter w:val="1"/>
          <w:wAfter w:w="11" w:type="dxa"/>
          <w:trHeight w:val="442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444D" w14:textId="77316847" w:rsidR="00DC76EA" w:rsidRPr="009549B1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4"/>
                <w:szCs w:val="14"/>
                <w:highlight w:val="yellow"/>
                <w:lang w:eastAsia="it-IT" w:bidi="ar-SA"/>
              </w:rPr>
            </w:pPr>
            <w:r w:rsidRPr="00AD501C">
              <w:rPr>
                <w:rFonts w:eastAsia="Times New Roman" w:cs="Times New Roman"/>
                <w:color w:val="000000"/>
                <w:kern w:val="0"/>
                <w:sz w:val="14"/>
                <w:szCs w:val="14"/>
                <w:lang w:eastAsia="it-IT" w:bidi="ar-SA"/>
              </w:rPr>
              <w:t>C.2 – Azioni di collegamento con enti e agenzie del territorio per tirocini formativi</w:t>
            </w:r>
          </w:p>
        </w:tc>
        <w:tc>
          <w:tcPr>
            <w:tcW w:w="7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2DFFF" w14:textId="6940CC64" w:rsidR="00DC76EA" w:rsidRPr="00A56233" w:rsidRDefault="00DC76EA" w:rsidP="009224F1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7FDBF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E667F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EF560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8122E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E524B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7D58B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82E94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FD1FD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791CD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15CD6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3EC9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C4B9C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D680E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DA664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54B35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2F3E9" w14:textId="77777777" w:rsidR="00DC76EA" w:rsidRPr="00A56233" w:rsidRDefault="00DC76EA" w:rsidP="001C5F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</w:tr>
      <w:tr w:rsidR="00DC76EA" w:rsidRPr="00A56233" w14:paraId="430BC539" w14:textId="77777777" w:rsidTr="00DC76EA">
        <w:trPr>
          <w:gridAfter w:val="1"/>
          <w:wAfter w:w="11" w:type="dxa"/>
          <w:trHeight w:val="442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06AC243D" w14:textId="3599FACB" w:rsidR="00DC76EA" w:rsidRPr="00A56233" w:rsidRDefault="00DC76EA" w:rsidP="009224F1">
            <w:pPr>
              <w:widowControl/>
              <w:suppressAutoHyphens w:val="0"/>
              <w:rPr>
                <w:rFonts w:eastAsia="Times New Roman" w:cs="Times New Roman"/>
                <w:kern w:val="0"/>
                <w:sz w:val="14"/>
                <w:szCs w:val="14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it-IT" w:bidi="ar-SA"/>
              </w:rPr>
              <w:t> Target beneficiari</w:t>
            </w:r>
            <w:r w:rsidRPr="00A56233">
              <w:rPr>
                <w:rFonts w:eastAsia="Times New Roman" w:cs="Times New Roman"/>
                <w:kern w:val="0"/>
                <w:sz w:val="14"/>
                <w:szCs w:val="14"/>
                <w:lang w:eastAsia="it-IT" w:bidi="ar-SA"/>
              </w:rPr>
              <w:br/>
            </w:r>
            <w:r w:rsidRPr="00A56233">
              <w:rPr>
                <w:rFonts w:eastAsia="Times New Roman" w:cs="Times New Roman"/>
                <w:i/>
                <w:iCs/>
                <w:kern w:val="0"/>
                <w:sz w:val="14"/>
                <w:szCs w:val="14"/>
                <w:lang w:eastAsia="it-IT" w:bidi="ar-SA"/>
              </w:rPr>
              <w:t>(Indicare il numero di beneficiari del progetto nei trimestri in cui è articolato il cronoprogramma)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EB98" w14:textId="7C6EF855" w:rsidR="00DC76EA" w:rsidRPr="00A56233" w:rsidRDefault="00DC76EA" w:rsidP="009224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00E71" w14:textId="0346559B" w:rsidR="00DC76EA" w:rsidRPr="00A56233" w:rsidRDefault="00DC76EA" w:rsidP="009224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6F84B" w14:textId="3C4EDDB2" w:rsidR="00DC76EA" w:rsidRPr="00A56233" w:rsidRDefault="00DC76EA" w:rsidP="009224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016CE" w14:textId="389BCCF5" w:rsidR="00DC76EA" w:rsidRPr="00A56233" w:rsidRDefault="00DC76EA" w:rsidP="009224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DA91" w14:textId="4C12B4EF" w:rsidR="00DC76EA" w:rsidRPr="00A56233" w:rsidRDefault="00DC76EA" w:rsidP="009224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8BE93" w14:textId="04B41E2D" w:rsidR="00DC76EA" w:rsidRPr="00A56233" w:rsidRDefault="00DC76EA" w:rsidP="009224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3D556" w14:textId="0CF666AA" w:rsidR="00DC76EA" w:rsidRPr="00A56233" w:rsidRDefault="00DC76EA" w:rsidP="009224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C061B" w14:textId="63CD31B7" w:rsidR="00DC76EA" w:rsidRPr="00A56233" w:rsidRDefault="00DC76EA" w:rsidP="009224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306AF" w14:textId="51F92EE4" w:rsidR="00DC76EA" w:rsidRPr="00A56233" w:rsidRDefault="00DC76EA" w:rsidP="009224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44F5B" w14:textId="5F88D2DE" w:rsidR="00DC76EA" w:rsidRPr="00A56233" w:rsidRDefault="00DC76EA" w:rsidP="009224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4F920" w14:textId="1F0E7A06" w:rsidR="00DC76EA" w:rsidRPr="00A56233" w:rsidRDefault="00DC76EA" w:rsidP="009224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61AC3" w14:textId="096BF6D3" w:rsidR="00DC76EA" w:rsidRPr="00A56233" w:rsidRDefault="00DC76EA" w:rsidP="009224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DA6C5" w14:textId="0DE8AA70" w:rsidR="00DC76EA" w:rsidRPr="00A56233" w:rsidRDefault="00DC76EA" w:rsidP="009224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3BE30" w14:textId="31DF3D7D" w:rsidR="00DC76EA" w:rsidRPr="00A56233" w:rsidRDefault="00DC76EA" w:rsidP="009224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4238F" w14:textId="5C46C418" w:rsidR="00DC76EA" w:rsidRPr="00A56233" w:rsidRDefault="00DC76EA" w:rsidP="009224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502FC" w14:textId="21DDA4D6" w:rsidR="00DC76EA" w:rsidRPr="00A56233" w:rsidRDefault="00DC76EA" w:rsidP="009224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055E4" w14:textId="4F097098" w:rsidR="00DC76EA" w:rsidRPr="00A56233" w:rsidRDefault="00DC76EA" w:rsidP="009224F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56233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0</w:t>
            </w:r>
          </w:p>
        </w:tc>
      </w:tr>
      <w:tr w:rsidR="007706A3" w:rsidRPr="00277F17" w14:paraId="2F267BFB" w14:textId="77777777" w:rsidTr="00DC76EA">
        <w:trPr>
          <w:trHeight w:val="158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D215" w14:textId="201FC9FF" w:rsidR="007706A3" w:rsidRPr="00A56233" w:rsidRDefault="007706A3" w:rsidP="003425C6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4BCA" w14:textId="77777777" w:rsidR="007706A3" w:rsidRPr="00A56233" w:rsidRDefault="007706A3" w:rsidP="003425C6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6E42" w14:textId="77777777" w:rsidR="007706A3" w:rsidRPr="00A56233" w:rsidRDefault="007706A3" w:rsidP="003425C6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A6C7" w14:textId="77777777" w:rsidR="007706A3" w:rsidRPr="00A56233" w:rsidRDefault="007706A3" w:rsidP="003425C6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0119" w14:textId="77777777" w:rsidR="007706A3" w:rsidRPr="00A56233" w:rsidRDefault="007706A3" w:rsidP="003425C6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0FFF" w14:textId="77777777" w:rsidR="007706A3" w:rsidRPr="00A56233" w:rsidRDefault="007706A3" w:rsidP="003425C6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8366" w14:textId="77777777" w:rsidR="007706A3" w:rsidRPr="00A56233" w:rsidRDefault="007706A3" w:rsidP="003425C6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D11E" w14:textId="77777777" w:rsidR="007706A3" w:rsidRPr="00A56233" w:rsidRDefault="007706A3" w:rsidP="003425C6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6FD9" w14:textId="77777777" w:rsidR="007706A3" w:rsidRPr="00A56233" w:rsidRDefault="007706A3" w:rsidP="003425C6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ACBA" w14:textId="77777777" w:rsidR="007706A3" w:rsidRPr="00A56233" w:rsidRDefault="007706A3" w:rsidP="003425C6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2DB2" w14:textId="77777777" w:rsidR="007706A3" w:rsidRPr="00A56233" w:rsidRDefault="007706A3" w:rsidP="003425C6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BC23" w14:textId="77777777" w:rsidR="007706A3" w:rsidRPr="00A56233" w:rsidRDefault="007706A3" w:rsidP="003425C6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6694" w14:textId="77777777" w:rsidR="007706A3" w:rsidRPr="00A56233" w:rsidRDefault="007706A3" w:rsidP="003425C6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09C4" w14:textId="77777777" w:rsidR="007706A3" w:rsidRPr="00A56233" w:rsidRDefault="007706A3" w:rsidP="003425C6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816B" w14:textId="77777777" w:rsidR="007706A3" w:rsidRPr="00A56233" w:rsidRDefault="007706A3" w:rsidP="003425C6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97D9" w14:textId="77777777" w:rsidR="007706A3" w:rsidRPr="00A56233" w:rsidRDefault="007706A3" w:rsidP="003425C6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3F97" w14:textId="77777777" w:rsidR="007706A3" w:rsidRPr="00A56233" w:rsidRDefault="007706A3" w:rsidP="003425C6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62F1" w14:textId="77777777" w:rsidR="007706A3" w:rsidRPr="00A56233" w:rsidRDefault="007706A3" w:rsidP="003425C6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7E48" w14:textId="77777777" w:rsidR="007706A3" w:rsidRPr="00A56233" w:rsidRDefault="007706A3" w:rsidP="003425C6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</w:tr>
      <w:bookmarkEnd w:id="0"/>
    </w:tbl>
    <w:p w14:paraId="06B789CF" w14:textId="77777777" w:rsidR="00C82684" w:rsidRPr="003B3120" w:rsidRDefault="00C82684" w:rsidP="006C47AC">
      <w:pPr>
        <w:tabs>
          <w:tab w:val="left" w:pos="1376"/>
        </w:tabs>
        <w:rPr>
          <w:rFonts w:cs="Times New Roman"/>
          <w:b/>
          <w:sz w:val="14"/>
          <w:szCs w:val="14"/>
        </w:rPr>
      </w:pPr>
    </w:p>
    <w:sectPr w:rsidR="00C82684" w:rsidRPr="003B3120" w:rsidSect="008148B9">
      <w:pgSz w:w="16838" w:h="11906" w:orient="landscape"/>
      <w:pgMar w:top="1134" w:right="1812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DA434" w14:textId="77777777" w:rsidR="00E03069" w:rsidRDefault="00E03069">
      <w:r>
        <w:separator/>
      </w:r>
    </w:p>
  </w:endnote>
  <w:endnote w:type="continuationSeparator" w:id="0">
    <w:p w14:paraId="3954445B" w14:textId="77777777" w:rsidR="00E03069" w:rsidRDefault="00E0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__WRD_EMBED_SUB_46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DD6CE" w14:textId="77777777" w:rsidR="0036057A" w:rsidRDefault="008E517E">
    <w:pPr>
      <w:pStyle w:val="Pidipagin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09172F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14:paraId="7D9678EB" w14:textId="77777777" w:rsidR="0036057A" w:rsidRDefault="0036057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3F1D2" w14:textId="77777777" w:rsidR="00E03069" w:rsidRDefault="00E03069">
      <w:r>
        <w:separator/>
      </w:r>
    </w:p>
  </w:footnote>
  <w:footnote w:type="continuationSeparator" w:id="0">
    <w:p w14:paraId="27B13079" w14:textId="77777777" w:rsidR="00E03069" w:rsidRDefault="00E03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893F0" w14:textId="7C66BCDA" w:rsidR="0036057A" w:rsidRDefault="0036057A" w:rsidP="009721A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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1862954"/>
    <w:multiLevelType w:val="hybridMultilevel"/>
    <w:tmpl w:val="D7C8AF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C7622"/>
    <w:multiLevelType w:val="hybridMultilevel"/>
    <w:tmpl w:val="87B0D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5774E"/>
    <w:multiLevelType w:val="hybridMultilevel"/>
    <w:tmpl w:val="A0CAEB4C"/>
    <w:lvl w:ilvl="0" w:tplc="4B5EC98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0510A"/>
    <w:multiLevelType w:val="multilevel"/>
    <w:tmpl w:val="00000003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720"/>
        </w:tabs>
        <w:ind w:left="28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720"/>
        </w:tabs>
        <w:ind w:left="50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2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2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720"/>
        </w:tabs>
        <w:ind w:left="7200" w:hanging="180"/>
      </w:pPr>
      <w:rPr>
        <w:rFonts w:cs="Times New Roman"/>
      </w:rPr>
    </w:lvl>
  </w:abstractNum>
  <w:abstractNum w:abstractNumId="8" w15:restartNumberingAfterBreak="0">
    <w:nsid w:val="1C906D4A"/>
    <w:multiLevelType w:val="hybridMultilevel"/>
    <w:tmpl w:val="057E21F6"/>
    <w:lvl w:ilvl="0" w:tplc="0410000F">
      <w:start w:val="1"/>
      <w:numFmt w:val="decimal"/>
      <w:lvlText w:val="%1."/>
      <w:lvlJc w:val="left"/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450FD6"/>
    <w:multiLevelType w:val="multilevel"/>
    <w:tmpl w:val="0ECE5EAC"/>
    <w:name w:val="WW8Num3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0" w15:restartNumberingAfterBreak="0">
    <w:nsid w:val="22874E7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23E6548D"/>
    <w:multiLevelType w:val="hybridMultilevel"/>
    <w:tmpl w:val="62EC4CB6"/>
    <w:lvl w:ilvl="0" w:tplc="B26AFFD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93F1699"/>
    <w:multiLevelType w:val="hybridMultilevel"/>
    <w:tmpl w:val="C75EDC66"/>
    <w:lvl w:ilvl="0" w:tplc="F3BE648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218AD"/>
    <w:multiLevelType w:val="hybridMultilevel"/>
    <w:tmpl w:val="1A3005D0"/>
    <w:lvl w:ilvl="0" w:tplc="4EAA28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35098"/>
    <w:multiLevelType w:val="multilevel"/>
    <w:tmpl w:val="17E614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D4D2AC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060043"/>
    <w:multiLevelType w:val="hybridMultilevel"/>
    <w:tmpl w:val="744A9B1A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37D80747"/>
    <w:multiLevelType w:val="multilevel"/>
    <w:tmpl w:val="057A8A1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042EC"/>
    <w:multiLevelType w:val="hybridMultilevel"/>
    <w:tmpl w:val="CC266F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6368D"/>
    <w:multiLevelType w:val="hybridMultilevel"/>
    <w:tmpl w:val="F942EA34"/>
    <w:lvl w:ilvl="0" w:tplc="286E4C78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F4977"/>
    <w:multiLevelType w:val="hybridMultilevel"/>
    <w:tmpl w:val="3A74D3B2"/>
    <w:lvl w:ilvl="0" w:tplc="04100017">
      <w:start w:val="1"/>
      <w:numFmt w:val="lowerLetter"/>
      <w:lvlText w:val="%1)"/>
      <w:lvlJc w:val="left"/>
      <w:pPr>
        <w:ind w:left="1648" w:hanging="360"/>
      </w:pPr>
    </w:lvl>
    <w:lvl w:ilvl="1" w:tplc="04100019" w:tentative="1">
      <w:start w:val="1"/>
      <w:numFmt w:val="lowerLetter"/>
      <w:lvlText w:val="%2."/>
      <w:lvlJc w:val="left"/>
      <w:pPr>
        <w:ind w:left="2368" w:hanging="360"/>
      </w:pPr>
    </w:lvl>
    <w:lvl w:ilvl="2" w:tplc="0410001B" w:tentative="1">
      <w:start w:val="1"/>
      <w:numFmt w:val="lowerRoman"/>
      <w:lvlText w:val="%3."/>
      <w:lvlJc w:val="right"/>
      <w:pPr>
        <w:ind w:left="3088" w:hanging="180"/>
      </w:pPr>
    </w:lvl>
    <w:lvl w:ilvl="3" w:tplc="0410000F" w:tentative="1">
      <w:start w:val="1"/>
      <w:numFmt w:val="decimal"/>
      <w:lvlText w:val="%4."/>
      <w:lvlJc w:val="left"/>
      <w:pPr>
        <w:ind w:left="3808" w:hanging="360"/>
      </w:pPr>
    </w:lvl>
    <w:lvl w:ilvl="4" w:tplc="04100019" w:tentative="1">
      <w:start w:val="1"/>
      <w:numFmt w:val="lowerLetter"/>
      <w:lvlText w:val="%5."/>
      <w:lvlJc w:val="left"/>
      <w:pPr>
        <w:ind w:left="4528" w:hanging="360"/>
      </w:pPr>
    </w:lvl>
    <w:lvl w:ilvl="5" w:tplc="0410001B" w:tentative="1">
      <w:start w:val="1"/>
      <w:numFmt w:val="lowerRoman"/>
      <w:lvlText w:val="%6."/>
      <w:lvlJc w:val="right"/>
      <w:pPr>
        <w:ind w:left="5248" w:hanging="180"/>
      </w:pPr>
    </w:lvl>
    <w:lvl w:ilvl="6" w:tplc="0410000F" w:tentative="1">
      <w:start w:val="1"/>
      <w:numFmt w:val="decimal"/>
      <w:lvlText w:val="%7."/>
      <w:lvlJc w:val="left"/>
      <w:pPr>
        <w:ind w:left="5968" w:hanging="360"/>
      </w:pPr>
    </w:lvl>
    <w:lvl w:ilvl="7" w:tplc="04100019" w:tentative="1">
      <w:start w:val="1"/>
      <w:numFmt w:val="lowerLetter"/>
      <w:lvlText w:val="%8."/>
      <w:lvlJc w:val="left"/>
      <w:pPr>
        <w:ind w:left="6688" w:hanging="360"/>
      </w:pPr>
    </w:lvl>
    <w:lvl w:ilvl="8" w:tplc="0410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1" w15:restartNumberingAfterBreak="0">
    <w:nsid w:val="470267F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EB07F37"/>
    <w:multiLevelType w:val="multilevel"/>
    <w:tmpl w:val="69545B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1155AC9"/>
    <w:multiLevelType w:val="hybridMultilevel"/>
    <w:tmpl w:val="2B7EFEC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B7117"/>
    <w:multiLevelType w:val="multilevel"/>
    <w:tmpl w:val="02B2DE9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6AD4944"/>
    <w:multiLevelType w:val="hybridMultilevel"/>
    <w:tmpl w:val="DD1E5188"/>
    <w:lvl w:ilvl="0" w:tplc="0410000F">
      <w:start w:val="1"/>
      <w:numFmt w:val="decimal"/>
      <w:lvlText w:val="%1."/>
      <w:lvlJc w:val="left"/>
      <w:pPr>
        <w:ind w:left="141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31" w:hanging="360"/>
      </w:pPr>
    </w:lvl>
    <w:lvl w:ilvl="2" w:tplc="0410001B" w:tentative="1">
      <w:start w:val="1"/>
      <w:numFmt w:val="lowerRoman"/>
      <w:lvlText w:val="%3."/>
      <w:lvlJc w:val="right"/>
      <w:pPr>
        <w:ind w:left="15551" w:hanging="180"/>
      </w:pPr>
    </w:lvl>
    <w:lvl w:ilvl="3" w:tplc="0410000F" w:tentative="1">
      <w:start w:val="1"/>
      <w:numFmt w:val="decimal"/>
      <w:lvlText w:val="%4."/>
      <w:lvlJc w:val="left"/>
      <w:pPr>
        <w:ind w:left="16271" w:hanging="360"/>
      </w:pPr>
    </w:lvl>
    <w:lvl w:ilvl="4" w:tplc="04100019" w:tentative="1">
      <w:start w:val="1"/>
      <w:numFmt w:val="lowerLetter"/>
      <w:lvlText w:val="%5."/>
      <w:lvlJc w:val="left"/>
      <w:pPr>
        <w:ind w:left="16991" w:hanging="360"/>
      </w:pPr>
    </w:lvl>
    <w:lvl w:ilvl="5" w:tplc="0410001B" w:tentative="1">
      <w:start w:val="1"/>
      <w:numFmt w:val="lowerRoman"/>
      <w:lvlText w:val="%6."/>
      <w:lvlJc w:val="right"/>
      <w:pPr>
        <w:ind w:left="17711" w:hanging="180"/>
      </w:pPr>
    </w:lvl>
    <w:lvl w:ilvl="6" w:tplc="0410000F" w:tentative="1">
      <w:start w:val="1"/>
      <w:numFmt w:val="decimal"/>
      <w:lvlText w:val="%7."/>
      <w:lvlJc w:val="left"/>
      <w:pPr>
        <w:ind w:left="18431" w:hanging="360"/>
      </w:pPr>
    </w:lvl>
    <w:lvl w:ilvl="7" w:tplc="04100019" w:tentative="1">
      <w:start w:val="1"/>
      <w:numFmt w:val="lowerLetter"/>
      <w:lvlText w:val="%8."/>
      <w:lvlJc w:val="left"/>
      <w:pPr>
        <w:ind w:left="19151" w:hanging="360"/>
      </w:pPr>
    </w:lvl>
    <w:lvl w:ilvl="8" w:tplc="0410001B" w:tentative="1">
      <w:start w:val="1"/>
      <w:numFmt w:val="lowerRoman"/>
      <w:lvlText w:val="%9."/>
      <w:lvlJc w:val="right"/>
      <w:pPr>
        <w:ind w:left="19871" w:hanging="180"/>
      </w:pPr>
    </w:lvl>
  </w:abstractNum>
  <w:abstractNum w:abstractNumId="26" w15:restartNumberingAfterBreak="0">
    <w:nsid w:val="6F2A7FB1"/>
    <w:multiLevelType w:val="hybridMultilevel"/>
    <w:tmpl w:val="C2D4BE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6751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C97BB4"/>
    <w:multiLevelType w:val="hybridMultilevel"/>
    <w:tmpl w:val="DC508456"/>
    <w:lvl w:ilvl="0" w:tplc="4B5EC98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97720"/>
    <w:multiLevelType w:val="hybridMultilevel"/>
    <w:tmpl w:val="057A8A1E"/>
    <w:lvl w:ilvl="0" w:tplc="831A0C52">
      <w:start w:val="2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208"/>
          </w:tabs>
          <w:ind w:left="928" w:hanging="360"/>
        </w:pPr>
        <w:rPr>
          <w:rFonts w:cs="Times New Roman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0"/>
          </w:tabs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0"/>
          </w:tabs>
          <w:ind w:left="216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0"/>
          </w:tabs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0"/>
          </w:tabs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0"/>
          </w:tabs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0"/>
          </w:tabs>
          <w:ind w:left="6480" w:hanging="360"/>
        </w:pPr>
        <w:rPr>
          <w:rFonts w:ascii="Wingdings" w:hAnsi="Wingdings" w:cs="Wingdings" w:hint="default"/>
        </w:rPr>
      </w:lvl>
    </w:lvlOverride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23"/>
  </w:num>
  <w:num w:numId="11">
    <w:abstractNumId w:val="12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3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9"/>
  </w:num>
  <w:num w:numId="30">
    <w:abstractNumId w:val="29"/>
  </w:num>
  <w:num w:numId="31">
    <w:abstractNumId w:val="17"/>
  </w:num>
  <w:num w:numId="32">
    <w:abstractNumId w:val="22"/>
  </w:num>
  <w:num w:numId="33">
    <w:abstractNumId w:val="6"/>
  </w:num>
  <w:num w:numId="34">
    <w:abstractNumId w:val="28"/>
  </w:num>
  <w:num w:numId="35">
    <w:abstractNumId w:val="15"/>
  </w:num>
  <w:num w:numId="36">
    <w:abstractNumId w:val="21"/>
  </w:num>
  <w:num w:numId="37">
    <w:abstractNumId w:val="0"/>
  </w:num>
  <w:num w:numId="38">
    <w:abstractNumId w:val="0"/>
  </w:num>
  <w:num w:numId="39">
    <w:abstractNumId w:val="20"/>
  </w:num>
  <w:num w:numId="40">
    <w:abstractNumId w:val="16"/>
  </w:num>
  <w:num w:numId="41">
    <w:abstractNumId w:val="5"/>
  </w:num>
  <w:num w:numId="42">
    <w:abstractNumId w:val="25"/>
  </w:num>
  <w:num w:numId="43">
    <w:abstractNumId w:val="26"/>
  </w:num>
  <w:num w:numId="44">
    <w:abstractNumId w:val="27"/>
  </w:num>
  <w:num w:numId="45">
    <w:abstractNumId w:val="14"/>
  </w:num>
  <w:num w:numId="46">
    <w:abstractNumId w:val="24"/>
  </w:num>
  <w:num w:numId="47">
    <w:abstractNumId w:val="4"/>
  </w:num>
  <w:num w:numId="48">
    <w:abstractNumId w:val="8"/>
  </w:num>
  <w:num w:numId="49">
    <w:abstractNumId w:val="11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7A"/>
    <w:rsid w:val="00005781"/>
    <w:rsid w:val="00006F1B"/>
    <w:rsid w:val="00007292"/>
    <w:rsid w:val="00007EA7"/>
    <w:rsid w:val="000170B8"/>
    <w:rsid w:val="00024763"/>
    <w:rsid w:val="000252DB"/>
    <w:rsid w:val="000275AA"/>
    <w:rsid w:val="0003089E"/>
    <w:rsid w:val="00031902"/>
    <w:rsid w:val="0003663A"/>
    <w:rsid w:val="00037E72"/>
    <w:rsid w:val="000440F4"/>
    <w:rsid w:val="000526F9"/>
    <w:rsid w:val="00054F39"/>
    <w:rsid w:val="000648A2"/>
    <w:rsid w:val="00066FC5"/>
    <w:rsid w:val="000844F8"/>
    <w:rsid w:val="00090B64"/>
    <w:rsid w:val="0009172F"/>
    <w:rsid w:val="00091B5F"/>
    <w:rsid w:val="000936A5"/>
    <w:rsid w:val="00096740"/>
    <w:rsid w:val="000979A2"/>
    <w:rsid w:val="000A1E12"/>
    <w:rsid w:val="000A2338"/>
    <w:rsid w:val="000A49AF"/>
    <w:rsid w:val="000B1E73"/>
    <w:rsid w:val="000C01D9"/>
    <w:rsid w:val="000D1474"/>
    <w:rsid w:val="000D541F"/>
    <w:rsid w:val="000D631A"/>
    <w:rsid w:val="000E3B9F"/>
    <w:rsid w:val="000E7657"/>
    <w:rsid w:val="000F71D0"/>
    <w:rsid w:val="00104925"/>
    <w:rsid w:val="00106EAC"/>
    <w:rsid w:val="00115703"/>
    <w:rsid w:val="0011724E"/>
    <w:rsid w:val="00122CAE"/>
    <w:rsid w:val="001233B9"/>
    <w:rsid w:val="001242ED"/>
    <w:rsid w:val="00124827"/>
    <w:rsid w:val="00137467"/>
    <w:rsid w:val="00141256"/>
    <w:rsid w:val="001717B9"/>
    <w:rsid w:val="00173FC8"/>
    <w:rsid w:val="001753D5"/>
    <w:rsid w:val="00181649"/>
    <w:rsid w:val="00193E56"/>
    <w:rsid w:val="0019769B"/>
    <w:rsid w:val="00197E61"/>
    <w:rsid w:val="001A5A50"/>
    <w:rsid w:val="001B011C"/>
    <w:rsid w:val="001C2A38"/>
    <w:rsid w:val="001C48BB"/>
    <w:rsid w:val="001C4BF3"/>
    <w:rsid w:val="001C5FF5"/>
    <w:rsid w:val="001C7A55"/>
    <w:rsid w:val="001D322B"/>
    <w:rsid w:val="001E5D94"/>
    <w:rsid w:val="001F401D"/>
    <w:rsid w:val="001F5E3E"/>
    <w:rsid w:val="001F6773"/>
    <w:rsid w:val="00210B0B"/>
    <w:rsid w:val="00213992"/>
    <w:rsid w:val="00220CF6"/>
    <w:rsid w:val="0024414A"/>
    <w:rsid w:val="00250853"/>
    <w:rsid w:val="00270737"/>
    <w:rsid w:val="0027462F"/>
    <w:rsid w:val="00277F17"/>
    <w:rsid w:val="00281CB4"/>
    <w:rsid w:val="00282B7C"/>
    <w:rsid w:val="00285CD4"/>
    <w:rsid w:val="00286333"/>
    <w:rsid w:val="002922EE"/>
    <w:rsid w:val="00293509"/>
    <w:rsid w:val="0029593E"/>
    <w:rsid w:val="00295F00"/>
    <w:rsid w:val="002A2C0F"/>
    <w:rsid w:val="002A5FF7"/>
    <w:rsid w:val="002C069A"/>
    <w:rsid w:val="002D1E78"/>
    <w:rsid w:val="002D3990"/>
    <w:rsid w:val="002E6C17"/>
    <w:rsid w:val="002F1229"/>
    <w:rsid w:val="002F1CC6"/>
    <w:rsid w:val="002F427A"/>
    <w:rsid w:val="0030575E"/>
    <w:rsid w:val="003124B0"/>
    <w:rsid w:val="00312F71"/>
    <w:rsid w:val="00315965"/>
    <w:rsid w:val="0031661E"/>
    <w:rsid w:val="0031667F"/>
    <w:rsid w:val="0032356A"/>
    <w:rsid w:val="00336D5E"/>
    <w:rsid w:val="00346375"/>
    <w:rsid w:val="003463A5"/>
    <w:rsid w:val="00346706"/>
    <w:rsid w:val="00346A2F"/>
    <w:rsid w:val="00352213"/>
    <w:rsid w:val="0035440C"/>
    <w:rsid w:val="0036057A"/>
    <w:rsid w:val="0036163E"/>
    <w:rsid w:val="00366C4E"/>
    <w:rsid w:val="00380859"/>
    <w:rsid w:val="00387D85"/>
    <w:rsid w:val="00391D7E"/>
    <w:rsid w:val="003944A2"/>
    <w:rsid w:val="00397742"/>
    <w:rsid w:val="003A1911"/>
    <w:rsid w:val="003B105E"/>
    <w:rsid w:val="003B1CE6"/>
    <w:rsid w:val="003B3120"/>
    <w:rsid w:val="003B4063"/>
    <w:rsid w:val="003C208B"/>
    <w:rsid w:val="003C29A8"/>
    <w:rsid w:val="003E0167"/>
    <w:rsid w:val="003E37E1"/>
    <w:rsid w:val="003E39FE"/>
    <w:rsid w:val="003E558F"/>
    <w:rsid w:val="003E6962"/>
    <w:rsid w:val="003F7F22"/>
    <w:rsid w:val="004036ED"/>
    <w:rsid w:val="0041133A"/>
    <w:rsid w:val="004156A5"/>
    <w:rsid w:val="00420707"/>
    <w:rsid w:val="00427CE3"/>
    <w:rsid w:val="00431DF4"/>
    <w:rsid w:val="00440BF2"/>
    <w:rsid w:val="0044161A"/>
    <w:rsid w:val="0045395F"/>
    <w:rsid w:val="00454F74"/>
    <w:rsid w:val="004554DA"/>
    <w:rsid w:val="00460807"/>
    <w:rsid w:val="0046361B"/>
    <w:rsid w:val="00463D5D"/>
    <w:rsid w:val="00470157"/>
    <w:rsid w:val="00470957"/>
    <w:rsid w:val="004913D6"/>
    <w:rsid w:val="004942AF"/>
    <w:rsid w:val="004B2AA2"/>
    <w:rsid w:val="004B3181"/>
    <w:rsid w:val="004B4DCB"/>
    <w:rsid w:val="004B73A1"/>
    <w:rsid w:val="004C074F"/>
    <w:rsid w:val="004C5450"/>
    <w:rsid w:val="004E2E36"/>
    <w:rsid w:val="004E3000"/>
    <w:rsid w:val="004E430F"/>
    <w:rsid w:val="004E6D5E"/>
    <w:rsid w:val="004E6F33"/>
    <w:rsid w:val="004F5D80"/>
    <w:rsid w:val="0050299A"/>
    <w:rsid w:val="00502CD7"/>
    <w:rsid w:val="005066D8"/>
    <w:rsid w:val="00507D03"/>
    <w:rsid w:val="005245B5"/>
    <w:rsid w:val="0053099D"/>
    <w:rsid w:val="00532580"/>
    <w:rsid w:val="00532CFE"/>
    <w:rsid w:val="00540A41"/>
    <w:rsid w:val="0054774C"/>
    <w:rsid w:val="00553570"/>
    <w:rsid w:val="005626EC"/>
    <w:rsid w:val="00574D08"/>
    <w:rsid w:val="00581192"/>
    <w:rsid w:val="005827CD"/>
    <w:rsid w:val="00582DEF"/>
    <w:rsid w:val="00582F29"/>
    <w:rsid w:val="005904E6"/>
    <w:rsid w:val="00595A8A"/>
    <w:rsid w:val="005A055E"/>
    <w:rsid w:val="005A41C5"/>
    <w:rsid w:val="005A6BD9"/>
    <w:rsid w:val="005A7A3A"/>
    <w:rsid w:val="005B0BA4"/>
    <w:rsid w:val="005B5151"/>
    <w:rsid w:val="005C0A35"/>
    <w:rsid w:val="005C0A77"/>
    <w:rsid w:val="005C0C24"/>
    <w:rsid w:val="005C5384"/>
    <w:rsid w:val="005D734F"/>
    <w:rsid w:val="005E7F39"/>
    <w:rsid w:val="00605353"/>
    <w:rsid w:val="0060650E"/>
    <w:rsid w:val="00607619"/>
    <w:rsid w:val="00610C36"/>
    <w:rsid w:val="0061449E"/>
    <w:rsid w:val="00625CED"/>
    <w:rsid w:val="006327F2"/>
    <w:rsid w:val="006351E0"/>
    <w:rsid w:val="006410FD"/>
    <w:rsid w:val="0065655C"/>
    <w:rsid w:val="00657B10"/>
    <w:rsid w:val="0066060B"/>
    <w:rsid w:val="006607D1"/>
    <w:rsid w:val="00664EF4"/>
    <w:rsid w:val="00667AC8"/>
    <w:rsid w:val="006756A1"/>
    <w:rsid w:val="0069433E"/>
    <w:rsid w:val="006A3986"/>
    <w:rsid w:val="006A6018"/>
    <w:rsid w:val="006A61A0"/>
    <w:rsid w:val="006B03FE"/>
    <w:rsid w:val="006C3AE7"/>
    <w:rsid w:val="006C3C1D"/>
    <w:rsid w:val="006C47AC"/>
    <w:rsid w:val="006D298C"/>
    <w:rsid w:val="006F24B6"/>
    <w:rsid w:val="00701BD3"/>
    <w:rsid w:val="007024CB"/>
    <w:rsid w:val="00704018"/>
    <w:rsid w:val="00710B46"/>
    <w:rsid w:val="00723F25"/>
    <w:rsid w:val="007317BE"/>
    <w:rsid w:val="007330AD"/>
    <w:rsid w:val="007410D8"/>
    <w:rsid w:val="00753943"/>
    <w:rsid w:val="00767149"/>
    <w:rsid w:val="007706A3"/>
    <w:rsid w:val="00773194"/>
    <w:rsid w:val="00774112"/>
    <w:rsid w:val="00780C5F"/>
    <w:rsid w:val="007849F7"/>
    <w:rsid w:val="00791D6E"/>
    <w:rsid w:val="00794686"/>
    <w:rsid w:val="0079626A"/>
    <w:rsid w:val="007A334A"/>
    <w:rsid w:val="007B5419"/>
    <w:rsid w:val="007B7A67"/>
    <w:rsid w:val="007C067D"/>
    <w:rsid w:val="007C317B"/>
    <w:rsid w:val="007C565F"/>
    <w:rsid w:val="007C78AC"/>
    <w:rsid w:val="007C7F56"/>
    <w:rsid w:val="007F4546"/>
    <w:rsid w:val="00803B57"/>
    <w:rsid w:val="00805225"/>
    <w:rsid w:val="00807C09"/>
    <w:rsid w:val="00814496"/>
    <w:rsid w:val="008148B9"/>
    <w:rsid w:val="00820DD1"/>
    <w:rsid w:val="00822D34"/>
    <w:rsid w:val="00825A7A"/>
    <w:rsid w:val="008307ED"/>
    <w:rsid w:val="00831813"/>
    <w:rsid w:val="0083542F"/>
    <w:rsid w:val="00857BF4"/>
    <w:rsid w:val="0086169C"/>
    <w:rsid w:val="008649CA"/>
    <w:rsid w:val="00872FAC"/>
    <w:rsid w:val="00873AC9"/>
    <w:rsid w:val="00875533"/>
    <w:rsid w:val="00877A42"/>
    <w:rsid w:val="0088501C"/>
    <w:rsid w:val="00886BFA"/>
    <w:rsid w:val="008A431C"/>
    <w:rsid w:val="008A48EF"/>
    <w:rsid w:val="008A60FC"/>
    <w:rsid w:val="008C2851"/>
    <w:rsid w:val="008C2933"/>
    <w:rsid w:val="008C4009"/>
    <w:rsid w:val="008D3999"/>
    <w:rsid w:val="008E16B0"/>
    <w:rsid w:val="008E517E"/>
    <w:rsid w:val="008E599C"/>
    <w:rsid w:val="008F3456"/>
    <w:rsid w:val="0090072C"/>
    <w:rsid w:val="00906E4A"/>
    <w:rsid w:val="00916F1F"/>
    <w:rsid w:val="009204AD"/>
    <w:rsid w:val="009224F1"/>
    <w:rsid w:val="00933C41"/>
    <w:rsid w:val="00935A4D"/>
    <w:rsid w:val="00936B84"/>
    <w:rsid w:val="00941259"/>
    <w:rsid w:val="00946615"/>
    <w:rsid w:val="00947F7E"/>
    <w:rsid w:val="0095259D"/>
    <w:rsid w:val="009549B1"/>
    <w:rsid w:val="00964E8B"/>
    <w:rsid w:val="00965237"/>
    <w:rsid w:val="00966CC3"/>
    <w:rsid w:val="0097081C"/>
    <w:rsid w:val="009721A6"/>
    <w:rsid w:val="00972347"/>
    <w:rsid w:val="00972AB1"/>
    <w:rsid w:val="009744F1"/>
    <w:rsid w:val="00981E8B"/>
    <w:rsid w:val="00985FA0"/>
    <w:rsid w:val="0099043B"/>
    <w:rsid w:val="00991FEB"/>
    <w:rsid w:val="00996EF8"/>
    <w:rsid w:val="009A0313"/>
    <w:rsid w:val="009A1543"/>
    <w:rsid w:val="009B12FF"/>
    <w:rsid w:val="009B1D4E"/>
    <w:rsid w:val="009C1BAA"/>
    <w:rsid w:val="009D26AF"/>
    <w:rsid w:val="009D66C4"/>
    <w:rsid w:val="009E27F8"/>
    <w:rsid w:val="009E5E79"/>
    <w:rsid w:val="009F04D1"/>
    <w:rsid w:val="009F14BE"/>
    <w:rsid w:val="009F1997"/>
    <w:rsid w:val="009F215D"/>
    <w:rsid w:val="009F248E"/>
    <w:rsid w:val="00A01094"/>
    <w:rsid w:val="00A0239F"/>
    <w:rsid w:val="00A16BDA"/>
    <w:rsid w:val="00A17D4D"/>
    <w:rsid w:val="00A20F3C"/>
    <w:rsid w:val="00A22CC7"/>
    <w:rsid w:val="00A24455"/>
    <w:rsid w:val="00A24B8B"/>
    <w:rsid w:val="00A37FEE"/>
    <w:rsid w:val="00A4462B"/>
    <w:rsid w:val="00A447BB"/>
    <w:rsid w:val="00A50852"/>
    <w:rsid w:val="00A526E5"/>
    <w:rsid w:val="00A52DFF"/>
    <w:rsid w:val="00A56233"/>
    <w:rsid w:val="00A57058"/>
    <w:rsid w:val="00A648FD"/>
    <w:rsid w:val="00A6650D"/>
    <w:rsid w:val="00A66542"/>
    <w:rsid w:val="00A7087F"/>
    <w:rsid w:val="00A747DE"/>
    <w:rsid w:val="00A77A69"/>
    <w:rsid w:val="00A95A0C"/>
    <w:rsid w:val="00AA21DC"/>
    <w:rsid w:val="00AB6125"/>
    <w:rsid w:val="00AD00FF"/>
    <w:rsid w:val="00AD2A34"/>
    <w:rsid w:val="00AD314C"/>
    <w:rsid w:val="00AD5860"/>
    <w:rsid w:val="00AE04B8"/>
    <w:rsid w:val="00AE1804"/>
    <w:rsid w:val="00AE5C3D"/>
    <w:rsid w:val="00AE7A82"/>
    <w:rsid w:val="00AF48B7"/>
    <w:rsid w:val="00AF4D33"/>
    <w:rsid w:val="00B00730"/>
    <w:rsid w:val="00B0235C"/>
    <w:rsid w:val="00B02D17"/>
    <w:rsid w:val="00B060AB"/>
    <w:rsid w:val="00B06224"/>
    <w:rsid w:val="00B17FCE"/>
    <w:rsid w:val="00B2173B"/>
    <w:rsid w:val="00B21B43"/>
    <w:rsid w:val="00B26B7E"/>
    <w:rsid w:val="00B34200"/>
    <w:rsid w:val="00B344A8"/>
    <w:rsid w:val="00B415A3"/>
    <w:rsid w:val="00B47DA0"/>
    <w:rsid w:val="00B53502"/>
    <w:rsid w:val="00B5769A"/>
    <w:rsid w:val="00B616CF"/>
    <w:rsid w:val="00B61B9A"/>
    <w:rsid w:val="00B62461"/>
    <w:rsid w:val="00B646C6"/>
    <w:rsid w:val="00B6579D"/>
    <w:rsid w:val="00B65EA0"/>
    <w:rsid w:val="00B663A2"/>
    <w:rsid w:val="00B71927"/>
    <w:rsid w:val="00B7710D"/>
    <w:rsid w:val="00B77E54"/>
    <w:rsid w:val="00B8231C"/>
    <w:rsid w:val="00B85DA4"/>
    <w:rsid w:val="00B87972"/>
    <w:rsid w:val="00BA18A9"/>
    <w:rsid w:val="00BB0908"/>
    <w:rsid w:val="00BC5283"/>
    <w:rsid w:val="00BC5D50"/>
    <w:rsid w:val="00BC7009"/>
    <w:rsid w:val="00BD3F29"/>
    <w:rsid w:val="00BE1082"/>
    <w:rsid w:val="00BE7644"/>
    <w:rsid w:val="00BF4788"/>
    <w:rsid w:val="00BF7D33"/>
    <w:rsid w:val="00C042D4"/>
    <w:rsid w:val="00C075AA"/>
    <w:rsid w:val="00C1796C"/>
    <w:rsid w:val="00C23BDD"/>
    <w:rsid w:val="00C2549F"/>
    <w:rsid w:val="00C26483"/>
    <w:rsid w:val="00C313DC"/>
    <w:rsid w:val="00C32D42"/>
    <w:rsid w:val="00C439E5"/>
    <w:rsid w:val="00C51F3D"/>
    <w:rsid w:val="00C5206D"/>
    <w:rsid w:val="00C52C66"/>
    <w:rsid w:val="00C53DA1"/>
    <w:rsid w:val="00C547A7"/>
    <w:rsid w:val="00C64519"/>
    <w:rsid w:val="00C75013"/>
    <w:rsid w:val="00C82684"/>
    <w:rsid w:val="00C82843"/>
    <w:rsid w:val="00C84B65"/>
    <w:rsid w:val="00C875A0"/>
    <w:rsid w:val="00C87897"/>
    <w:rsid w:val="00C92E11"/>
    <w:rsid w:val="00CA5242"/>
    <w:rsid w:val="00CA66DC"/>
    <w:rsid w:val="00CB0029"/>
    <w:rsid w:val="00CB0FC4"/>
    <w:rsid w:val="00CB0FF7"/>
    <w:rsid w:val="00CB294C"/>
    <w:rsid w:val="00CB359D"/>
    <w:rsid w:val="00CC0DA8"/>
    <w:rsid w:val="00CC120E"/>
    <w:rsid w:val="00CD07EE"/>
    <w:rsid w:val="00CD0DF0"/>
    <w:rsid w:val="00CD10EE"/>
    <w:rsid w:val="00CD765E"/>
    <w:rsid w:val="00CD7892"/>
    <w:rsid w:val="00CE08E6"/>
    <w:rsid w:val="00CE50D4"/>
    <w:rsid w:val="00CE68D2"/>
    <w:rsid w:val="00CE763E"/>
    <w:rsid w:val="00CF3434"/>
    <w:rsid w:val="00D01981"/>
    <w:rsid w:val="00D03175"/>
    <w:rsid w:val="00D21566"/>
    <w:rsid w:val="00D253FA"/>
    <w:rsid w:val="00D42D82"/>
    <w:rsid w:val="00D46B41"/>
    <w:rsid w:val="00D57418"/>
    <w:rsid w:val="00D57ADA"/>
    <w:rsid w:val="00D57CD2"/>
    <w:rsid w:val="00D62047"/>
    <w:rsid w:val="00D64EFA"/>
    <w:rsid w:val="00D777D8"/>
    <w:rsid w:val="00D81A82"/>
    <w:rsid w:val="00D820F2"/>
    <w:rsid w:val="00D823DB"/>
    <w:rsid w:val="00D87162"/>
    <w:rsid w:val="00D872F5"/>
    <w:rsid w:val="00DA5129"/>
    <w:rsid w:val="00DB0198"/>
    <w:rsid w:val="00DB24C8"/>
    <w:rsid w:val="00DC3BAD"/>
    <w:rsid w:val="00DC63F2"/>
    <w:rsid w:val="00DC76EA"/>
    <w:rsid w:val="00DE1899"/>
    <w:rsid w:val="00DE5313"/>
    <w:rsid w:val="00DF1C5D"/>
    <w:rsid w:val="00DF3E46"/>
    <w:rsid w:val="00E03069"/>
    <w:rsid w:val="00E127B6"/>
    <w:rsid w:val="00E15250"/>
    <w:rsid w:val="00E25ECF"/>
    <w:rsid w:val="00E44153"/>
    <w:rsid w:val="00E46285"/>
    <w:rsid w:val="00E51AD8"/>
    <w:rsid w:val="00E52D63"/>
    <w:rsid w:val="00E54F02"/>
    <w:rsid w:val="00E64DFD"/>
    <w:rsid w:val="00E67C77"/>
    <w:rsid w:val="00E67CD0"/>
    <w:rsid w:val="00E71305"/>
    <w:rsid w:val="00E72E8D"/>
    <w:rsid w:val="00E72FD1"/>
    <w:rsid w:val="00E737A3"/>
    <w:rsid w:val="00E73F8C"/>
    <w:rsid w:val="00E74B3E"/>
    <w:rsid w:val="00E93EE4"/>
    <w:rsid w:val="00EC19E4"/>
    <w:rsid w:val="00EC3A17"/>
    <w:rsid w:val="00ED00D5"/>
    <w:rsid w:val="00ED7A68"/>
    <w:rsid w:val="00EE07D5"/>
    <w:rsid w:val="00EE216E"/>
    <w:rsid w:val="00EE3102"/>
    <w:rsid w:val="00EF62E4"/>
    <w:rsid w:val="00F037C7"/>
    <w:rsid w:val="00F109DF"/>
    <w:rsid w:val="00F1565A"/>
    <w:rsid w:val="00F166AA"/>
    <w:rsid w:val="00F21BEE"/>
    <w:rsid w:val="00F257DE"/>
    <w:rsid w:val="00F31DA9"/>
    <w:rsid w:val="00F51A16"/>
    <w:rsid w:val="00F55827"/>
    <w:rsid w:val="00F618CE"/>
    <w:rsid w:val="00F6745D"/>
    <w:rsid w:val="00F76321"/>
    <w:rsid w:val="00F821F1"/>
    <w:rsid w:val="00F93844"/>
    <w:rsid w:val="00FA421D"/>
    <w:rsid w:val="00FB045B"/>
    <w:rsid w:val="00FB45A5"/>
    <w:rsid w:val="00FB77DE"/>
    <w:rsid w:val="00FC12C4"/>
    <w:rsid w:val="00FC64FC"/>
    <w:rsid w:val="00FC79EC"/>
    <w:rsid w:val="00FD1DFA"/>
    <w:rsid w:val="00FD1EE2"/>
    <w:rsid w:val="00FE34D3"/>
    <w:rsid w:val="00FE5BFF"/>
    <w:rsid w:val="00FE5DF5"/>
    <w:rsid w:val="00FF31A5"/>
    <w:rsid w:val="00FF3306"/>
    <w:rsid w:val="00FF5DCA"/>
    <w:rsid w:val="7EF2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445AF9"/>
  <w15:docId w15:val="{B97EFB8D-D531-43BC-A8DF-65B8AF4A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6740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53DA1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spacing w:line="100" w:lineRule="atLeast"/>
      <w:jc w:val="both"/>
      <w:outlineLvl w:val="2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Rimandonotaapidipagina1">
    <w:name w:val="Rimando nota a piè di pagina1"/>
    <w:rPr>
      <w:rFonts w:ascii="Times New Roman" w:hAnsi="Times New Roman" w:cs="Times New Roman"/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BodyText21">
    <w:name w:val="Body Text 21"/>
    <w:basedOn w:val="Normale"/>
    <w:pPr>
      <w:spacing w:line="100" w:lineRule="atLeast"/>
    </w:pPr>
    <w:rPr>
      <w:rFonts w:eastAsia="Times New Roman" w:cs="Times New Roman"/>
      <w:smallCaps/>
    </w:rPr>
  </w:style>
  <w:style w:type="paragraph" w:customStyle="1" w:styleId="ListParagraph1">
    <w:name w:val="List Paragraph1"/>
    <w:basedOn w:val="Normale"/>
    <w:pPr>
      <w:ind w:left="720"/>
    </w:p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Pr>
      <w:rFonts w:eastAsia="Lucida Sans Unicode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qFormat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Pr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qFormat/>
    <w:rPr>
      <w:rFonts w:eastAsia="Lucida Sans Unicode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Pr>
      <w:rFonts w:eastAsia="Lucida Sans Unicode" w:cs="Mangal"/>
      <w:b/>
      <w:bCs/>
      <w:kern w:val="1"/>
      <w:szCs w:val="18"/>
      <w:lang w:eastAsia="hi-IN" w:bidi="hi-I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Pr>
      <w:sz w:val="20"/>
      <w:szCs w:val="18"/>
    </w:rPr>
  </w:style>
  <w:style w:type="character" w:customStyle="1" w:styleId="TestonotadichiusuraCarattere">
    <w:name w:val="Testo nota di chiusura Carattere"/>
    <w:link w:val="Testonotadichiusura"/>
    <w:uiPriority w:val="99"/>
    <w:semiHidden/>
    <w:rPr>
      <w:rFonts w:eastAsia="Lucida Sans Unicode" w:cs="Mangal"/>
      <w:kern w:val="1"/>
      <w:szCs w:val="18"/>
      <w:lang w:eastAsia="hi-IN" w:bidi="hi-IN"/>
    </w:rPr>
  </w:style>
  <w:style w:type="paragraph" w:styleId="Nessunaspaziatura">
    <w:name w:val="No Spacing"/>
    <w:uiPriority w:val="1"/>
    <w:qFormat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pPr>
      <w:widowControl/>
      <w:suppressAutoHyphens w:val="0"/>
      <w:ind w:left="720"/>
      <w:contextualSpacing/>
    </w:pPr>
    <w:rPr>
      <w:rFonts w:ascii="Calibri" w:eastAsia="Calibri" w:hAnsi="Calibri" w:cs="Times New Roman"/>
      <w:kern w:val="0"/>
      <w:lang w:eastAsia="en-US" w:bidi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4F74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itoloCarattere">
    <w:name w:val="Titolo Carattere"/>
    <w:basedOn w:val="Carpredefinitoparagrafo"/>
    <w:link w:val="Titolo"/>
    <w:uiPriority w:val="10"/>
    <w:rsid w:val="00454F74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3DA1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paragraph" w:styleId="Titolosommario">
    <w:name w:val="TOC Heading"/>
    <w:basedOn w:val="Titolo1"/>
    <w:next w:val="Normale"/>
    <w:uiPriority w:val="39"/>
    <w:unhideWhenUsed/>
    <w:qFormat/>
    <w:rsid w:val="00C53DA1"/>
    <w:pPr>
      <w:widowControl/>
      <w:suppressAutoHyphens w:val="0"/>
      <w:spacing w:line="259" w:lineRule="auto"/>
      <w:outlineLvl w:val="9"/>
    </w:pPr>
    <w:rPr>
      <w:rFonts w:cstheme="majorBidi"/>
      <w:kern w:val="0"/>
      <w:szCs w:val="32"/>
      <w:lang w:eastAsia="it-IT" w:bidi="ar-SA"/>
    </w:rPr>
  </w:style>
  <w:style w:type="paragraph" w:styleId="Sommario1">
    <w:name w:val="toc 1"/>
    <w:basedOn w:val="Normale"/>
    <w:next w:val="Normale"/>
    <w:autoRedefine/>
    <w:uiPriority w:val="39"/>
    <w:unhideWhenUsed/>
    <w:rsid w:val="00710B46"/>
    <w:pPr>
      <w:widowControl/>
      <w:tabs>
        <w:tab w:val="left" w:pos="440"/>
        <w:tab w:val="right" w:leader="dot" w:pos="9628"/>
      </w:tabs>
      <w:suppressAutoHyphens w:val="0"/>
      <w:spacing w:after="100" w:line="259" w:lineRule="auto"/>
    </w:pPr>
    <w:rPr>
      <w:rFonts w:eastAsiaTheme="minorHAnsi" w:cs="Times New Roman"/>
      <w:b/>
      <w:bCs/>
      <w:noProof/>
      <w:kern w:val="0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53DA1"/>
    <w:rPr>
      <w:color w:val="0000FF" w:themeColor="hyperlink"/>
      <w:u w:val="single"/>
    </w:rPr>
  </w:style>
  <w:style w:type="character" w:customStyle="1" w:styleId="fontstyle01">
    <w:name w:val="fontstyle01"/>
    <w:basedOn w:val="Carpredefinitoparagrafo"/>
    <w:rsid w:val="00FE5DF5"/>
    <w:rPr>
      <w:rFonts w:ascii="___WRD_EMBED_SUB_46" w:hAnsi="___WRD_EMBED_SUB_46" w:hint="default"/>
      <w:b w:val="0"/>
      <w:bCs w:val="0"/>
      <w:i w:val="0"/>
      <w:iCs w:val="0"/>
      <w:color w:val="000000"/>
      <w:sz w:val="20"/>
      <w:szCs w:val="20"/>
    </w:rPr>
  </w:style>
  <w:style w:type="paragraph" w:styleId="Revisione">
    <w:name w:val="Revision"/>
    <w:hidden/>
    <w:uiPriority w:val="99"/>
    <w:semiHidden/>
    <w:rsid w:val="004E3000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po Documento - Generico" ma:contentTypeID="0x0101006A1332C9025539449A91A8BE5002B265003F6F7AB4B5F8FB43A432D17519CBF20E" ma:contentTypeVersion="1" ma:contentTypeDescription="" ma:contentTypeScope="" ma:versionID="e90e351a9982386f71d4fd7cdb2394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E56AD-9A8B-4B55-ADA9-98FF7E1BD8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36BA26-99D5-412B-883A-EB7A28C08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ACE7EE-87FE-4D68-AE12-7285A010363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DF63162-DE3B-48A6-ABF0-370D0DCD2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1673</Words>
  <Characters>9542</Characters>
  <Application>Microsoft Office Word</Application>
  <DocSecurity>4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D'Antonio Chiara</dc:creator>
  <cp:keywords/>
  <dc:description/>
  <cp:lastModifiedBy>Liardo Eleonora</cp:lastModifiedBy>
  <cp:revision>2</cp:revision>
  <cp:lastPrinted>2021-12-15T13:27:00Z</cp:lastPrinted>
  <dcterms:created xsi:type="dcterms:W3CDTF">2022-06-03T08:36:00Z</dcterms:created>
  <dcterms:modified xsi:type="dcterms:W3CDTF">2022-06-03T08:36:00Z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0x0101006A1332C9025539449A91A8BE5002B265003F6F7AB4B5F8FB43A432D17519CBF20E</vt:lpwstr>
  </property>
</Properties>
</file>